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9" w:rsidRPr="000230D5" w:rsidRDefault="003C58E5" w:rsidP="00495C33">
      <w:pPr>
        <w:ind w:firstLine="709"/>
        <w:jc w:val="center"/>
        <w:rPr>
          <w:color w:val="auto"/>
        </w:rPr>
      </w:pPr>
      <w:r w:rsidRPr="000230D5">
        <w:rPr>
          <w:noProof/>
          <w:color w:val="auto"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Pr="000230D5" w:rsidRDefault="00AD4139" w:rsidP="00495C33">
      <w:pPr>
        <w:ind w:firstLine="709"/>
        <w:jc w:val="center"/>
        <w:rPr>
          <w:color w:val="auto"/>
        </w:rPr>
      </w:pPr>
    </w:p>
    <w:p w:rsidR="00AD4139" w:rsidRPr="000230D5" w:rsidRDefault="003C58E5" w:rsidP="00495C33">
      <w:pPr>
        <w:ind w:firstLine="709"/>
        <w:jc w:val="center"/>
        <w:rPr>
          <w:color w:val="auto"/>
          <w:sz w:val="28"/>
          <w:szCs w:val="28"/>
        </w:rPr>
      </w:pPr>
      <w:r w:rsidRPr="000230D5">
        <w:rPr>
          <w:b/>
          <w:bCs/>
          <w:color w:val="auto"/>
          <w:sz w:val="28"/>
          <w:szCs w:val="28"/>
        </w:rPr>
        <w:t>РОССИЙСКАЯ ФЕДЕРАЦИЯ</w:t>
      </w:r>
    </w:p>
    <w:p w:rsidR="00AD4139" w:rsidRPr="000230D5" w:rsidRDefault="003C58E5" w:rsidP="00495C33">
      <w:pPr>
        <w:ind w:firstLine="709"/>
        <w:jc w:val="center"/>
        <w:rPr>
          <w:color w:val="auto"/>
          <w:sz w:val="28"/>
          <w:szCs w:val="28"/>
        </w:rPr>
      </w:pPr>
      <w:r w:rsidRPr="000230D5">
        <w:rPr>
          <w:b/>
          <w:bCs/>
          <w:color w:val="auto"/>
          <w:sz w:val="28"/>
          <w:szCs w:val="28"/>
        </w:rPr>
        <w:t>РЕСПУБЛИКА КАРЕЛИЯ</w:t>
      </w:r>
    </w:p>
    <w:p w:rsidR="00AD4139" w:rsidRPr="000230D5" w:rsidRDefault="00AD4139" w:rsidP="00495C33">
      <w:pPr>
        <w:ind w:firstLine="709"/>
        <w:jc w:val="center"/>
        <w:rPr>
          <w:b/>
          <w:bCs/>
          <w:color w:val="auto"/>
          <w:sz w:val="28"/>
          <w:szCs w:val="28"/>
        </w:rPr>
      </w:pPr>
    </w:p>
    <w:p w:rsidR="00AD4139" w:rsidRPr="000230D5" w:rsidRDefault="003C58E5" w:rsidP="00495C33">
      <w:pPr>
        <w:ind w:firstLine="709"/>
        <w:jc w:val="center"/>
        <w:rPr>
          <w:color w:val="auto"/>
          <w:sz w:val="28"/>
          <w:szCs w:val="28"/>
        </w:rPr>
      </w:pPr>
      <w:r w:rsidRPr="000230D5">
        <w:rPr>
          <w:b/>
          <w:bCs/>
          <w:color w:val="auto"/>
          <w:sz w:val="28"/>
          <w:szCs w:val="28"/>
        </w:rPr>
        <w:t xml:space="preserve">АДМИНИСТРАЦИЯ </w:t>
      </w:r>
    </w:p>
    <w:p w:rsidR="00AD4139" w:rsidRPr="000230D5" w:rsidRDefault="003C58E5" w:rsidP="00495C33">
      <w:pPr>
        <w:ind w:firstLine="709"/>
        <w:jc w:val="center"/>
        <w:rPr>
          <w:color w:val="auto"/>
          <w:sz w:val="28"/>
          <w:szCs w:val="28"/>
        </w:rPr>
      </w:pPr>
      <w:r w:rsidRPr="000230D5">
        <w:rPr>
          <w:b/>
          <w:bCs/>
          <w:color w:val="auto"/>
          <w:sz w:val="28"/>
          <w:szCs w:val="28"/>
        </w:rPr>
        <w:t xml:space="preserve">ЛАХДЕНПОХСКОГО МУНИЦИПАЛЬНОГО </w:t>
      </w:r>
      <w:r w:rsidR="003A30A2">
        <w:rPr>
          <w:b/>
          <w:bCs/>
          <w:color w:val="auto"/>
          <w:sz w:val="28"/>
          <w:szCs w:val="28"/>
        </w:rPr>
        <w:t>ОКРУГА</w:t>
      </w:r>
    </w:p>
    <w:p w:rsidR="00AD4139" w:rsidRPr="000230D5" w:rsidRDefault="00AD4139" w:rsidP="00495C33">
      <w:pPr>
        <w:ind w:firstLine="709"/>
        <w:jc w:val="center"/>
        <w:rPr>
          <w:b/>
          <w:bCs/>
          <w:color w:val="auto"/>
          <w:sz w:val="28"/>
          <w:szCs w:val="28"/>
        </w:rPr>
      </w:pPr>
    </w:p>
    <w:p w:rsidR="00AD4139" w:rsidRPr="000230D5" w:rsidRDefault="00AD4139" w:rsidP="00495C33">
      <w:pPr>
        <w:ind w:firstLine="709"/>
        <w:jc w:val="center"/>
        <w:rPr>
          <w:b/>
          <w:bCs/>
          <w:color w:val="auto"/>
          <w:sz w:val="28"/>
          <w:szCs w:val="28"/>
        </w:rPr>
      </w:pPr>
    </w:p>
    <w:p w:rsidR="00AD4139" w:rsidRDefault="003C58E5" w:rsidP="00495C33">
      <w:pPr>
        <w:ind w:firstLine="709"/>
        <w:jc w:val="center"/>
        <w:rPr>
          <w:b/>
          <w:bCs/>
          <w:color w:val="auto"/>
          <w:sz w:val="28"/>
          <w:szCs w:val="28"/>
        </w:rPr>
      </w:pPr>
      <w:r w:rsidRPr="000230D5">
        <w:rPr>
          <w:b/>
          <w:bCs/>
          <w:color w:val="auto"/>
          <w:sz w:val="28"/>
          <w:szCs w:val="28"/>
        </w:rPr>
        <w:t>ПОСТАНОВЛЕНИЕ</w:t>
      </w:r>
    </w:p>
    <w:p w:rsidR="00AD4139" w:rsidRPr="000230D5" w:rsidRDefault="00AD4139" w:rsidP="00495C33">
      <w:pPr>
        <w:ind w:firstLine="709"/>
        <w:jc w:val="center"/>
        <w:rPr>
          <w:color w:val="auto"/>
          <w:sz w:val="28"/>
          <w:szCs w:val="28"/>
        </w:rPr>
      </w:pPr>
    </w:p>
    <w:p w:rsidR="00AD4139" w:rsidRPr="000230D5" w:rsidRDefault="00700A40" w:rsidP="00EF0783">
      <w:pPr>
        <w:rPr>
          <w:color w:val="auto"/>
        </w:rPr>
      </w:pPr>
      <w:r>
        <w:rPr>
          <w:color w:val="auto"/>
          <w:sz w:val="28"/>
          <w:szCs w:val="28"/>
        </w:rPr>
        <w:t>08</w:t>
      </w:r>
      <w:r w:rsidR="003C58E5" w:rsidRPr="000230D5">
        <w:rPr>
          <w:color w:val="auto"/>
          <w:sz w:val="28"/>
          <w:szCs w:val="28"/>
        </w:rPr>
        <w:t xml:space="preserve"> </w:t>
      </w:r>
      <w:r w:rsidR="00452EDE">
        <w:rPr>
          <w:color w:val="auto"/>
          <w:sz w:val="28"/>
          <w:szCs w:val="28"/>
        </w:rPr>
        <w:t>июня</w:t>
      </w:r>
      <w:r w:rsidR="00490A96" w:rsidRPr="000230D5">
        <w:rPr>
          <w:color w:val="auto"/>
          <w:sz w:val="28"/>
          <w:szCs w:val="28"/>
        </w:rPr>
        <w:t xml:space="preserve"> </w:t>
      </w:r>
      <w:r w:rsidR="003C58E5" w:rsidRPr="000230D5">
        <w:rPr>
          <w:color w:val="auto"/>
          <w:sz w:val="28"/>
          <w:szCs w:val="28"/>
        </w:rPr>
        <w:t>20</w:t>
      </w:r>
      <w:r w:rsidR="00041AC1" w:rsidRPr="000230D5">
        <w:rPr>
          <w:color w:val="auto"/>
          <w:sz w:val="28"/>
          <w:szCs w:val="28"/>
        </w:rPr>
        <w:t>2</w:t>
      </w:r>
      <w:r w:rsidR="001846F9">
        <w:rPr>
          <w:color w:val="auto"/>
          <w:sz w:val="28"/>
          <w:szCs w:val="28"/>
        </w:rPr>
        <w:t>6</w:t>
      </w:r>
      <w:r w:rsidR="003C58E5" w:rsidRPr="000230D5">
        <w:rPr>
          <w:color w:val="auto"/>
          <w:sz w:val="28"/>
          <w:szCs w:val="28"/>
        </w:rPr>
        <w:t xml:space="preserve"> г.</w:t>
      </w:r>
      <w:r w:rsidR="003C58E5" w:rsidRPr="000230D5">
        <w:rPr>
          <w:color w:val="auto"/>
          <w:sz w:val="28"/>
          <w:szCs w:val="28"/>
        </w:rPr>
        <w:tab/>
      </w:r>
      <w:r w:rsidR="003C58E5" w:rsidRPr="000230D5">
        <w:rPr>
          <w:color w:val="auto"/>
          <w:sz w:val="28"/>
          <w:szCs w:val="28"/>
        </w:rPr>
        <w:tab/>
      </w:r>
      <w:r w:rsidR="003C58E5" w:rsidRPr="000230D5">
        <w:rPr>
          <w:color w:val="auto"/>
          <w:sz w:val="28"/>
          <w:szCs w:val="28"/>
        </w:rPr>
        <w:tab/>
      </w:r>
      <w:r w:rsidR="003C58E5" w:rsidRPr="000230D5">
        <w:rPr>
          <w:color w:val="auto"/>
          <w:sz w:val="28"/>
          <w:szCs w:val="28"/>
        </w:rPr>
        <w:tab/>
      </w:r>
      <w:r w:rsidR="003C58E5" w:rsidRPr="000230D5">
        <w:rPr>
          <w:color w:val="auto"/>
          <w:sz w:val="28"/>
          <w:szCs w:val="28"/>
        </w:rPr>
        <w:tab/>
      </w:r>
      <w:r w:rsidR="003C58E5" w:rsidRPr="000230D5">
        <w:rPr>
          <w:color w:val="auto"/>
          <w:sz w:val="28"/>
          <w:szCs w:val="28"/>
        </w:rPr>
        <w:tab/>
        <w:t xml:space="preserve">        </w:t>
      </w:r>
      <w:r w:rsidR="00EF0783">
        <w:rPr>
          <w:color w:val="auto"/>
          <w:sz w:val="28"/>
          <w:szCs w:val="28"/>
        </w:rPr>
        <w:t xml:space="preserve">    </w:t>
      </w:r>
      <w:r w:rsidR="001846F9">
        <w:rPr>
          <w:color w:val="auto"/>
          <w:sz w:val="28"/>
          <w:szCs w:val="28"/>
        </w:rPr>
        <w:t xml:space="preserve">        </w:t>
      </w:r>
      <w:r w:rsidR="003C58E5" w:rsidRPr="000230D5">
        <w:rPr>
          <w:color w:val="auto"/>
          <w:sz w:val="28"/>
          <w:szCs w:val="28"/>
        </w:rPr>
        <w:t xml:space="preserve">  № </w:t>
      </w:r>
      <w:r>
        <w:rPr>
          <w:color w:val="auto"/>
          <w:sz w:val="28"/>
          <w:szCs w:val="28"/>
        </w:rPr>
        <w:t>575</w:t>
      </w:r>
    </w:p>
    <w:p w:rsidR="00AD4139" w:rsidRDefault="00AD4139" w:rsidP="00495C33">
      <w:pPr>
        <w:ind w:firstLine="709"/>
        <w:rPr>
          <w:color w:val="auto"/>
          <w:sz w:val="28"/>
          <w:szCs w:val="28"/>
        </w:rPr>
      </w:pPr>
    </w:p>
    <w:p w:rsidR="003A30A2" w:rsidRPr="000230D5" w:rsidRDefault="003A30A2" w:rsidP="00495C33">
      <w:pPr>
        <w:ind w:firstLine="709"/>
        <w:rPr>
          <w:color w:val="auto"/>
          <w:sz w:val="28"/>
          <w:szCs w:val="28"/>
        </w:rPr>
      </w:pPr>
    </w:p>
    <w:p w:rsidR="00AD4139" w:rsidRPr="000230D5" w:rsidRDefault="003C58E5" w:rsidP="00F726DB">
      <w:pPr>
        <w:ind w:right="4252"/>
        <w:jc w:val="both"/>
        <w:rPr>
          <w:color w:val="auto"/>
          <w:sz w:val="28"/>
          <w:szCs w:val="28"/>
        </w:rPr>
      </w:pPr>
      <w:r w:rsidRPr="000230D5">
        <w:rPr>
          <w:color w:val="auto"/>
          <w:sz w:val="28"/>
          <w:szCs w:val="28"/>
        </w:rPr>
        <w:t>Об утверждении Положения</w:t>
      </w:r>
      <w:r w:rsidR="00041AC1" w:rsidRPr="000230D5">
        <w:rPr>
          <w:color w:val="auto"/>
          <w:sz w:val="28"/>
          <w:szCs w:val="28"/>
        </w:rPr>
        <w:t xml:space="preserve"> о </w:t>
      </w:r>
      <w:r w:rsidR="00BF3623" w:rsidRPr="000230D5">
        <w:rPr>
          <w:color w:val="auto"/>
          <w:sz w:val="28"/>
          <w:szCs w:val="28"/>
        </w:rPr>
        <w:t xml:space="preserve">порядке комплектования воспитанниками муниципальных образовательных </w:t>
      </w:r>
      <w:r w:rsidR="00EE1F98">
        <w:rPr>
          <w:color w:val="auto"/>
          <w:sz w:val="28"/>
          <w:szCs w:val="28"/>
        </w:rPr>
        <w:t xml:space="preserve">учреждений </w:t>
      </w:r>
      <w:r w:rsidR="00BF3623" w:rsidRPr="000230D5">
        <w:rPr>
          <w:color w:val="auto"/>
          <w:sz w:val="28"/>
          <w:szCs w:val="28"/>
        </w:rPr>
        <w:t xml:space="preserve">Лахденпохского муниципального </w:t>
      </w:r>
      <w:r w:rsidR="001846F9">
        <w:rPr>
          <w:color w:val="auto"/>
          <w:sz w:val="28"/>
          <w:szCs w:val="28"/>
        </w:rPr>
        <w:t>округа</w:t>
      </w:r>
      <w:r w:rsidR="00BF3623" w:rsidRPr="000230D5">
        <w:rPr>
          <w:color w:val="auto"/>
          <w:sz w:val="28"/>
          <w:szCs w:val="28"/>
        </w:rPr>
        <w:t>, реализующими образовательную программу дошкольного образования</w:t>
      </w:r>
    </w:p>
    <w:p w:rsidR="00AD4139" w:rsidRDefault="00AD4139" w:rsidP="00F726DB">
      <w:pPr>
        <w:ind w:left="680" w:firstLine="709"/>
        <w:rPr>
          <w:color w:val="auto"/>
          <w:sz w:val="28"/>
          <w:szCs w:val="28"/>
        </w:rPr>
      </w:pPr>
    </w:p>
    <w:p w:rsidR="003A30A2" w:rsidRPr="000230D5" w:rsidRDefault="003A30A2" w:rsidP="00F726DB">
      <w:pPr>
        <w:ind w:left="680" w:firstLine="709"/>
        <w:rPr>
          <w:color w:val="auto"/>
          <w:sz w:val="28"/>
          <w:szCs w:val="28"/>
        </w:rPr>
      </w:pPr>
    </w:p>
    <w:p w:rsidR="001846F9" w:rsidRPr="001846F9" w:rsidRDefault="003C58E5" w:rsidP="00F726DB">
      <w:pPr>
        <w:pStyle w:val="2"/>
        <w:shd w:val="clear" w:color="auto" w:fill="FFFFFF"/>
        <w:spacing w:beforeAutospacing="0" w:afterAutospacing="0"/>
        <w:ind w:firstLine="708"/>
        <w:jc w:val="both"/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</w:pPr>
      <w:proofErr w:type="gramStart"/>
      <w:r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В соответствии с  </w:t>
      </w:r>
      <w:r w:rsidR="001846F9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846F9" w:rsidRPr="001846F9">
        <w:rPr>
          <w:rFonts w:asciiTheme="minorHAnsi" w:hAnsiTheme="minorHAnsi" w:cstheme="minorHAnsi" w:hint="default"/>
          <w:b w:val="0"/>
          <w:bCs w:val="0"/>
          <w:i w:val="0"/>
          <w:iCs w:val="0"/>
          <w:sz w:val="28"/>
          <w:szCs w:val="28"/>
          <w:lang w:val="ru-RU"/>
        </w:rPr>
        <w:t>Федеральн</w:t>
      </w:r>
      <w:r w:rsidR="001846F9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ым</w:t>
      </w:r>
      <w:r w:rsidR="001846F9" w:rsidRPr="001846F9">
        <w:rPr>
          <w:rFonts w:asciiTheme="minorHAnsi" w:hAnsiTheme="minorHAnsi" w:cstheme="minorHAnsi" w:hint="default"/>
          <w:b w:val="0"/>
          <w:bCs w:val="0"/>
          <w:i w:val="0"/>
          <w:iCs w:val="0"/>
          <w:sz w:val="28"/>
          <w:szCs w:val="28"/>
          <w:lang w:val="ru-RU"/>
        </w:rPr>
        <w:t xml:space="preserve"> закон</w:t>
      </w:r>
      <w:r w:rsidR="001846F9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ом</w:t>
      </w:r>
      <w:r w:rsidR="001846F9" w:rsidRPr="001846F9">
        <w:rPr>
          <w:rFonts w:asciiTheme="minorHAnsi" w:hAnsiTheme="minorHAnsi" w:cstheme="minorHAnsi" w:hint="default"/>
          <w:b w:val="0"/>
          <w:bCs w:val="0"/>
          <w:i w:val="0"/>
          <w:iCs w:val="0"/>
          <w:sz w:val="28"/>
          <w:szCs w:val="28"/>
          <w:lang w:val="ru-RU"/>
        </w:rPr>
        <w:t xml:space="preserve"> от 29.12.2012 № 273-ФЗ «Об образовании в Российской Федерации»,</w:t>
      </w:r>
      <w:r w:rsidR="00BF3623" w:rsidRPr="001846F9">
        <w:rPr>
          <w:rFonts w:asciiTheme="minorHAnsi" w:eastAsia="Lucida Sans Unicode" w:hAnsiTheme="minorHAnsi" w:cstheme="minorHAnsi" w:hint="default"/>
          <w:b w:val="0"/>
          <w:i w:val="0"/>
          <w:kern w:val="1"/>
          <w:sz w:val="28"/>
          <w:szCs w:val="28"/>
          <w:lang w:val="ru-RU"/>
        </w:rPr>
        <w:t xml:space="preserve"> </w:t>
      </w:r>
      <w:r w:rsidR="0068420A">
        <w:rPr>
          <w:rFonts w:asciiTheme="minorHAnsi" w:eastAsia="Lucida Sans Unicode" w:hAnsiTheme="minorHAnsi" w:cstheme="minorHAnsi" w:hint="default"/>
          <w:b w:val="0"/>
          <w:i w:val="0"/>
          <w:kern w:val="1"/>
          <w:sz w:val="28"/>
          <w:szCs w:val="28"/>
          <w:lang w:val="ru-RU"/>
        </w:rPr>
        <w:t xml:space="preserve">Федеральным законом от 27.07.2006 № 152-ФЗ «О персональных данных», </w:t>
      </w:r>
      <w:r w:rsidR="00BF3623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приказ</w:t>
      </w:r>
      <w:r w:rsidR="001846F9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ом</w:t>
      </w:r>
      <w:r w:rsidR="00BF3623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 </w:t>
      </w:r>
      <w:r w:rsidR="002C337D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Министерства просвещения </w:t>
      </w:r>
      <w:r w:rsidR="00BF3623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 Российской Федерации от </w:t>
      </w:r>
      <w:r w:rsidR="002C337D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31.07.202</w:t>
      </w:r>
      <w:r w:rsidR="00452EDE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0</w:t>
      </w:r>
      <w:r w:rsidR="002C337D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 № 373 «Об</w:t>
      </w:r>
      <w:proofErr w:type="gramEnd"/>
      <w:r w:rsidR="002C337D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 </w:t>
      </w:r>
      <w:proofErr w:type="gramStart"/>
      <w:r w:rsidR="002C337D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  <w:r w:rsidR="001846F9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приказом Министерства просвещения  Российской Федерации </w:t>
      </w:r>
      <w:r w:rsidR="00452EDE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от 15.05.2020 № 236</w:t>
      </w:r>
      <w:r w:rsidR="002C337D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 «Об утверждении Порядка приема на обучение по образовательным программам дошкольного образования»</w:t>
      </w:r>
      <w:r w:rsidR="00F84ACA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>,</w:t>
      </w:r>
      <w:r w:rsidR="00340B8F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 </w:t>
      </w:r>
      <w:hyperlink r:id="rId7" w:history="1"/>
      <w:r w:rsidR="001846F9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>Уставом Лахденпохск</w:t>
      </w:r>
      <w:r w:rsidR="00EE1F98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>ого</w:t>
      </w:r>
      <w:r w:rsidR="001846F9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 xml:space="preserve"> муниципальн</w:t>
      </w:r>
      <w:r w:rsidR="00EE1F98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>ого</w:t>
      </w:r>
      <w:r w:rsidR="001846F9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 xml:space="preserve"> округ</w:t>
      </w:r>
      <w:r w:rsidR="00EE1F98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>а</w:t>
      </w:r>
      <w:r w:rsidR="001846F9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shd w:val="clear" w:color="auto" w:fill="FFFFFF"/>
          <w:lang w:val="ru-RU"/>
        </w:rPr>
        <w:t xml:space="preserve">, </w:t>
      </w:r>
      <w:r w:rsidR="001846F9" w:rsidRPr="001846F9">
        <w:rPr>
          <w:rFonts w:asciiTheme="minorHAnsi" w:hAnsiTheme="minorHAnsi" w:cstheme="minorHAnsi" w:hint="default"/>
          <w:b w:val="0"/>
          <w:i w:val="0"/>
          <w:sz w:val="28"/>
          <w:szCs w:val="28"/>
          <w:lang w:val="ru-RU"/>
        </w:rPr>
        <w:t xml:space="preserve">Администрация Лахденпохского муниципального округа постановляет: </w:t>
      </w:r>
      <w:proofErr w:type="gramEnd"/>
    </w:p>
    <w:p w:rsidR="00AD4139" w:rsidRPr="000230D5" w:rsidRDefault="00AD4139" w:rsidP="00F726DB">
      <w:pPr>
        <w:ind w:firstLine="709"/>
        <w:jc w:val="both"/>
        <w:rPr>
          <w:color w:val="auto"/>
        </w:rPr>
      </w:pPr>
    </w:p>
    <w:p w:rsidR="001846F9" w:rsidRPr="001846F9" w:rsidRDefault="00041AC1" w:rsidP="00F726DB">
      <w:pPr>
        <w:pStyle w:val="a9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1846F9">
        <w:rPr>
          <w:color w:val="auto"/>
          <w:sz w:val="28"/>
        </w:rPr>
        <w:t xml:space="preserve">Утвердить Положение о </w:t>
      </w:r>
      <w:r w:rsidR="000D70D0" w:rsidRPr="001846F9">
        <w:rPr>
          <w:color w:val="auto"/>
          <w:sz w:val="28"/>
        </w:rPr>
        <w:t xml:space="preserve">порядке комплектования воспитанниками муниципальных образовательных </w:t>
      </w:r>
      <w:r w:rsidR="00EE1F98">
        <w:rPr>
          <w:color w:val="auto"/>
          <w:sz w:val="28"/>
        </w:rPr>
        <w:t xml:space="preserve">учреждений </w:t>
      </w:r>
      <w:r w:rsidR="000D70D0" w:rsidRPr="001846F9">
        <w:rPr>
          <w:color w:val="auto"/>
          <w:sz w:val="28"/>
        </w:rPr>
        <w:t xml:space="preserve">Лахденпохского муниципального </w:t>
      </w:r>
      <w:r w:rsidR="001846F9" w:rsidRPr="001846F9">
        <w:rPr>
          <w:color w:val="auto"/>
          <w:sz w:val="28"/>
        </w:rPr>
        <w:t>округа</w:t>
      </w:r>
      <w:r w:rsidR="000D70D0" w:rsidRPr="001846F9">
        <w:rPr>
          <w:color w:val="auto"/>
          <w:sz w:val="28"/>
        </w:rPr>
        <w:t xml:space="preserve">, реализующими образовательную </w:t>
      </w:r>
      <w:r w:rsidR="000D70D0" w:rsidRPr="001846F9">
        <w:rPr>
          <w:color w:val="auto"/>
          <w:sz w:val="28"/>
        </w:rPr>
        <w:lastRenderedPageBreak/>
        <w:t>программу дошкольного образования</w:t>
      </w:r>
      <w:r w:rsidRPr="001846F9">
        <w:rPr>
          <w:color w:val="auto"/>
          <w:sz w:val="28"/>
        </w:rPr>
        <w:t xml:space="preserve"> </w:t>
      </w:r>
      <w:r w:rsidR="001846F9">
        <w:rPr>
          <w:sz w:val="28"/>
        </w:rPr>
        <w:t>(Приложение 1 к настоящему постановлению).</w:t>
      </w:r>
    </w:p>
    <w:p w:rsidR="001846F9" w:rsidRPr="001846F9" w:rsidRDefault="00B72A98" w:rsidP="00F726DB">
      <w:pPr>
        <w:pStyle w:val="a9"/>
        <w:numPr>
          <w:ilvl w:val="0"/>
          <w:numId w:val="1"/>
        </w:numPr>
        <w:ind w:left="0" w:firstLine="680"/>
        <w:jc w:val="both"/>
        <w:rPr>
          <w:color w:val="auto"/>
          <w:sz w:val="28"/>
          <w:szCs w:val="28"/>
        </w:rPr>
      </w:pPr>
      <w:r w:rsidRPr="001846F9">
        <w:rPr>
          <w:color w:val="auto"/>
          <w:sz w:val="28"/>
          <w:szCs w:val="28"/>
        </w:rPr>
        <w:t>Признать утратившим</w:t>
      </w:r>
      <w:r w:rsidR="001846F9" w:rsidRPr="001846F9">
        <w:rPr>
          <w:color w:val="auto"/>
          <w:sz w:val="28"/>
          <w:szCs w:val="28"/>
        </w:rPr>
        <w:t xml:space="preserve"> силу </w:t>
      </w:r>
      <w:r w:rsidR="00041AC1" w:rsidRPr="001846F9">
        <w:rPr>
          <w:color w:val="auto"/>
          <w:sz w:val="28"/>
          <w:szCs w:val="28"/>
        </w:rPr>
        <w:t>Постановление Администрации Лахденпохского муниципа</w:t>
      </w:r>
      <w:r w:rsidR="00770E32" w:rsidRPr="001846F9">
        <w:rPr>
          <w:color w:val="auto"/>
          <w:sz w:val="28"/>
          <w:szCs w:val="28"/>
        </w:rPr>
        <w:t xml:space="preserve">льного района от </w:t>
      </w:r>
      <w:r w:rsidR="001846F9" w:rsidRPr="001846F9">
        <w:rPr>
          <w:color w:val="auto"/>
          <w:sz w:val="28"/>
          <w:szCs w:val="28"/>
        </w:rPr>
        <w:t xml:space="preserve">23.12.2022 </w:t>
      </w:r>
      <w:r w:rsidR="00041AC1" w:rsidRPr="001846F9">
        <w:rPr>
          <w:color w:val="auto"/>
          <w:sz w:val="28"/>
          <w:szCs w:val="28"/>
        </w:rPr>
        <w:t xml:space="preserve"> № </w:t>
      </w:r>
      <w:r w:rsidR="001846F9" w:rsidRPr="001846F9">
        <w:rPr>
          <w:color w:val="auto"/>
          <w:sz w:val="28"/>
          <w:szCs w:val="28"/>
        </w:rPr>
        <w:t>1061</w:t>
      </w:r>
      <w:r w:rsidR="00041AC1" w:rsidRPr="001846F9">
        <w:rPr>
          <w:color w:val="auto"/>
          <w:sz w:val="28"/>
          <w:szCs w:val="28"/>
        </w:rPr>
        <w:t xml:space="preserve"> </w:t>
      </w:r>
      <w:r w:rsidR="001846F9" w:rsidRPr="001846F9">
        <w:rPr>
          <w:color w:val="auto"/>
          <w:sz w:val="28"/>
          <w:szCs w:val="28"/>
        </w:rPr>
        <w:t>«Об утверждении Положения о порядке комплектования воспитанниками муниципальных образовательных организаций Лахденпохского муниципального района, реализующими основную образовательную программу дошкольного образования».</w:t>
      </w:r>
    </w:p>
    <w:p w:rsidR="001846F9" w:rsidRDefault="001846F9" w:rsidP="00F726DB">
      <w:pPr>
        <w:pStyle w:val="a9"/>
        <w:numPr>
          <w:ilvl w:val="0"/>
          <w:numId w:val="1"/>
        </w:numPr>
        <w:ind w:left="0" w:firstLine="680"/>
        <w:jc w:val="both"/>
        <w:rPr>
          <w:sz w:val="28"/>
        </w:rPr>
      </w:pPr>
      <w:r>
        <w:rPr>
          <w:sz w:val="28"/>
        </w:rPr>
        <w:t>Опубликовать на</w:t>
      </w:r>
      <w:r w:rsidR="00452EDE">
        <w:rPr>
          <w:sz w:val="28"/>
        </w:rPr>
        <w:t xml:space="preserve">стоящее постановление в </w:t>
      </w:r>
      <w:r>
        <w:rPr>
          <w:sz w:val="28"/>
        </w:rPr>
        <w:t xml:space="preserve">газете «Призыв» и разместить </w:t>
      </w:r>
      <w:r w:rsidR="00EE1F98">
        <w:rPr>
          <w:sz w:val="28"/>
        </w:rPr>
        <w:t xml:space="preserve">в информационно-телекоммуникационной сети «Интернет» </w:t>
      </w:r>
      <w:r>
        <w:rPr>
          <w:sz w:val="28"/>
        </w:rPr>
        <w:t>на официальном сайте Администрации Лахденпохского муниципального округа (</w:t>
      </w:r>
      <w:hyperlink r:id="rId8" w:history="1">
        <w:r w:rsidRPr="002617D1">
          <w:rPr>
            <w:rStyle w:val="aa"/>
            <w:color w:val="auto"/>
            <w:sz w:val="28"/>
            <w:u w:val="none"/>
          </w:rPr>
          <w:t>https://lah-mr.ru</w:t>
        </w:r>
        <w:r w:rsidRPr="0026289D">
          <w:rPr>
            <w:rStyle w:val="aa"/>
            <w:color w:val="auto"/>
            <w:u w:val="none"/>
          </w:rPr>
          <w:t>)</w:t>
        </w:r>
      </w:hyperlink>
      <w:r>
        <w:t>.</w:t>
      </w:r>
      <w:r>
        <w:rPr>
          <w:sz w:val="28"/>
        </w:rPr>
        <w:t xml:space="preserve"> </w:t>
      </w:r>
    </w:p>
    <w:p w:rsidR="00041AC1" w:rsidRPr="000230D5" w:rsidRDefault="00041AC1" w:rsidP="00F726DB">
      <w:pPr>
        <w:pStyle w:val="a9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0230D5">
        <w:rPr>
          <w:color w:val="auto"/>
          <w:sz w:val="28"/>
          <w:szCs w:val="28"/>
        </w:rPr>
        <w:t>Контроль за</w:t>
      </w:r>
      <w:proofErr w:type="gramEnd"/>
      <w:r w:rsidRPr="000230D5">
        <w:rPr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Лахденпохского муниципальног</w:t>
      </w:r>
      <w:r w:rsidR="00490A96" w:rsidRPr="000230D5">
        <w:rPr>
          <w:color w:val="auto"/>
          <w:sz w:val="28"/>
          <w:szCs w:val="28"/>
        </w:rPr>
        <w:t xml:space="preserve">о </w:t>
      </w:r>
      <w:r w:rsidR="001846F9">
        <w:rPr>
          <w:color w:val="auto"/>
          <w:sz w:val="28"/>
          <w:szCs w:val="28"/>
        </w:rPr>
        <w:t>округа</w:t>
      </w:r>
      <w:r w:rsidR="00490A96" w:rsidRPr="000230D5">
        <w:rPr>
          <w:color w:val="auto"/>
          <w:sz w:val="28"/>
          <w:szCs w:val="28"/>
        </w:rPr>
        <w:t xml:space="preserve"> по соц</w:t>
      </w:r>
      <w:r w:rsidR="00340B8F">
        <w:rPr>
          <w:color w:val="auto"/>
          <w:sz w:val="28"/>
          <w:szCs w:val="28"/>
        </w:rPr>
        <w:t>иальной политике Ж.Л. Корьят.</w:t>
      </w:r>
    </w:p>
    <w:p w:rsidR="00AD4139" w:rsidRPr="000230D5" w:rsidRDefault="00AD4139" w:rsidP="00F726DB">
      <w:pPr>
        <w:ind w:firstLine="709"/>
        <w:rPr>
          <w:color w:val="auto"/>
        </w:rPr>
      </w:pPr>
    </w:p>
    <w:p w:rsidR="00AD4139" w:rsidRPr="000230D5" w:rsidRDefault="00AD4139" w:rsidP="00F726DB">
      <w:pPr>
        <w:ind w:firstLine="709"/>
        <w:rPr>
          <w:color w:val="auto"/>
        </w:rPr>
      </w:pPr>
    </w:p>
    <w:p w:rsidR="001846F9" w:rsidRDefault="001846F9" w:rsidP="00F726D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846F9" w:rsidRPr="001C3B43" w:rsidRDefault="001846F9" w:rsidP="00F726DB">
      <w:pPr>
        <w:rPr>
          <w:sz w:val="28"/>
          <w:szCs w:val="28"/>
          <w:u w:val="single"/>
        </w:rPr>
      </w:pPr>
      <w:proofErr w:type="gramStart"/>
      <w:r w:rsidRPr="001C3B43">
        <w:rPr>
          <w:sz w:val="28"/>
          <w:szCs w:val="28"/>
          <w:u w:val="single"/>
        </w:rPr>
        <w:t xml:space="preserve">Лахденпохского муниципального </w:t>
      </w:r>
      <w:r>
        <w:rPr>
          <w:sz w:val="28"/>
          <w:szCs w:val="28"/>
          <w:u w:val="single"/>
        </w:rPr>
        <w:t>округа</w:t>
      </w:r>
      <w:r w:rsidRPr="001C3B43"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  <w:u w:val="single"/>
        </w:rPr>
        <w:t xml:space="preserve">     </w:t>
      </w:r>
      <w:r w:rsidRPr="001C3B43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>Г.И. Тимина</w:t>
      </w:r>
      <w:proofErr w:type="gramEnd"/>
    </w:p>
    <w:p w:rsidR="001846F9" w:rsidRDefault="001846F9" w:rsidP="00F726DB">
      <w:pPr>
        <w:rPr>
          <w:sz w:val="22"/>
          <w:szCs w:val="22"/>
        </w:rPr>
      </w:pPr>
      <w:r>
        <w:rPr>
          <w:sz w:val="22"/>
          <w:szCs w:val="22"/>
        </w:rPr>
        <w:t>Разослать: дело,  МУ «УО и ДМ»</w:t>
      </w:r>
    </w:p>
    <w:p w:rsidR="002355A0" w:rsidRPr="000230D5" w:rsidRDefault="002355A0" w:rsidP="00F726DB">
      <w:pPr>
        <w:ind w:left="5954" w:firstLine="709"/>
        <w:jc w:val="both"/>
        <w:rPr>
          <w:color w:val="auto"/>
        </w:rPr>
      </w:pPr>
    </w:p>
    <w:p w:rsidR="002355A0" w:rsidRPr="000230D5" w:rsidRDefault="002355A0" w:rsidP="00F726DB">
      <w:pPr>
        <w:ind w:left="5954" w:firstLine="709"/>
        <w:jc w:val="both"/>
        <w:rPr>
          <w:color w:val="auto"/>
        </w:rPr>
      </w:pPr>
    </w:p>
    <w:p w:rsidR="002355A0" w:rsidRPr="000230D5" w:rsidRDefault="002355A0" w:rsidP="00F726DB">
      <w:pPr>
        <w:ind w:left="5954" w:firstLine="709"/>
        <w:jc w:val="both"/>
        <w:rPr>
          <w:color w:val="auto"/>
        </w:rPr>
      </w:pPr>
    </w:p>
    <w:p w:rsidR="002355A0" w:rsidRPr="000230D5" w:rsidRDefault="002355A0" w:rsidP="00F726DB">
      <w:pPr>
        <w:ind w:left="5954" w:firstLine="709"/>
        <w:jc w:val="both"/>
        <w:rPr>
          <w:color w:val="auto"/>
        </w:rPr>
      </w:pPr>
    </w:p>
    <w:p w:rsidR="002355A0" w:rsidRPr="000230D5" w:rsidRDefault="002355A0" w:rsidP="00F726DB">
      <w:pPr>
        <w:ind w:left="5954" w:firstLine="709"/>
        <w:jc w:val="both"/>
        <w:rPr>
          <w:color w:val="auto"/>
        </w:rPr>
      </w:pPr>
    </w:p>
    <w:p w:rsidR="002355A0" w:rsidRPr="000230D5" w:rsidRDefault="002355A0" w:rsidP="00F726DB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2355A0" w:rsidRDefault="002355A0" w:rsidP="00495C33">
      <w:pPr>
        <w:ind w:left="5954" w:firstLine="709"/>
        <w:jc w:val="both"/>
        <w:rPr>
          <w:color w:val="auto"/>
        </w:rPr>
      </w:pPr>
    </w:p>
    <w:p w:rsidR="00EE1F98" w:rsidRPr="000230D5" w:rsidRDefault="00EE1F98" w:rsidP="00495C33">
      <w:pPr>
        <w:ind w:left="5954" w:firstLine="709"/>
        <w:jc w:val="both"/>
        <w:rPr>
          <w:color w:val="auto"/>
        </w:rPr>
      </w:pPr>
    </w:p>
    <w:p w:rsidR="002355A0" w:rsidRPr="000230D5" w:rsidRDefault="002355A0" w:rsidP="00495C33">
      <w:pPr>
        <w:ind w:left="5954" w:firstLine="709"/>
        <w:jc w:val="both"/>
        <w:rPr>
          <w:color w:val="auto"/>
        </w:rPr>
      </w:pPr>
    </w:p>
    <w:p w:rsidR="00F726DB" w:rsidRDefault="00F726DB" w:rsidP="001846F9">
      <w:pPr>
        <w:ind w:left="5103"/>
        <w:jc w:val="both"/>
        <w:rPr>
          <w:color w:val="auto"/>
        </w:rPr>
      </w:pPr>
    </w:p>
    <w:p w:rsidR="00F726DB" w:rsidRDefault="00F726DB" w:rsidP="001846F9">
      <w:pPr>
        <w:ind w:left="5103"/>
        <w:jc w:val="both"/>
        <w:rPr>
          <w:color w:val="auto"/>
        </w:rPr>
      </w:pPr>
    </w:p>
    <w:p w:rsidR="00F726DB" w:rsidRDefault="00F726DB" w:rsidP="001846F9">
      <w:pPr>
        <w:ind w:left="5103"/>
        <w:jc w:val="both"/>
        <w:rPr>
          <w:color w:val="auto"/>
        </w:rPr>
      </w:pPr>
    </w:p>
    <w:p w:rsidR="00F726DB" w:rsidRDefault="00F726DB" w:rsidP="001846F9">
      <w:pPr>
        <w:ind w:left="5103"/>
        <w:jc w:val="both"/>
        <w:rPr>
          <w:color w:val="auto"/>
        </w:rPr>
      </w:pPr>
    </w:p>
    <w:p w:rsidR="00F726DB" w:rsidRDefault="00F726DB" w:rsidP="001846F9">
      <w:pPr>
        <w:ind w:left="5103"/>
        <w:jc w:val="both"/>
        <w:rPr>
          <w:color w:val="auto"/>
        </w:rPr>
      </w:pPr>
    </w:p>
    <w:p w:rsidR="0026289D" w:rsidRDefault="0026289D" w:rsidP="001846F9">
      <w:pPr>
        <w:ind w:left="5103"/>
        <w:jc w:val="both"/>
        <w:rPr>
          <w:color w:val="auto"/>
        </w:rPr>
      </w:pPr>
    </w:p>
    <w:p w:rsidR="001846F9" w:rsidRDefault="00041AC1" w:rsidP="001846F9">
      <w:pPr>
        <w:ind w:left="5103"/>
        <w:jc w:val="both"/>
        <w:rPr>
          <w:color w:val="auto"/>
        </w:rPr>
      </w:pPr>
      <w:r w:rsidRPr="000230D5">
        <w:rPr>
          <w:color w:val="auto"/>
        </w:rPr>
        <w:lastRenderedPageBreak/>
        <w:t xml:space="preserve">Приложение </w:t>
      </w:r>
      <w:r w:rsidR="00452EDE">
        <w:rPr>
          <w:color w:val="auto"/>
        </w:rPr>
        <w:t>1</w:t>
      </w:r>
    </w:p>
    <w:p w:rsidR="001846F9" w:rsidRDefault="00041AC1" w:rsidP="001846F9">
      <w:pPr>
        <w:ind w:left="5103"/>
        <w:jc w:val="both"/>
        <w:rPr>
          <w:color w:val="auto"/>
        </w:rPr>
      </w:pPr>
      <w:r w:rsidRPr="000230D5">
        <w:rPr>
          <w:color w:val="auto"/>
        </w:rPr>
        <w:t>к постановлению</w:t>
      </w:r>
      <w:r w:rsidR="00452EDE">
        <w:rPr>
          <w:color w:val="auto"/>
        </w:rPr>
        <w:t xml:space="preserve"> </w:t>
      </w:r>
      <w:r w:rsidRPr="000230D5">
        <w:rPr>
          <w:color w:val="auto"/>
        </w:rPr>
        <w:t>Администрации Лахденпохского</w:t>
      </w:r>
      <w:r w:rsidR="00543F36" w:rsidRPr="000230D5">
        <w:rPr>
          <w:color w:val="auto"/>
        </w:rPr>
        <w:t xml:space="preserve"> муниципального </w:t>
      </w:r>
      <w:r w:rsidR="001846F9">
        <w:rPr>
          <w:color w:val="auto"/>
        </w:rPr>
        <w:t>округа</w:t>
      </w:r>
      <w:r w:rsidR="00543F36" w:rsidRPr="000230D5">
        <w:rPr>
          <w:color w:val="auto"/>
        </w:rPr>
        <w:t xml:space="preserve"> </w:t>
      </w:r>
    </w:p>
    <w:p w:rsidR="00041AC1" w:rsidRPr="001846F9" w:rsidRDefault="00543F36" w:rsidP="001846F9">
      <w:pPr>
        <w:ind w:left="5103"/>
        <w:jc w:val="both"/>
        <w:rPr>
          <w:color w:val="auto"/>
        </w:rPr>
      </w:pPr>
      <w:r w:rsidRPr="000230D5">
        <w:rPr>
          <w:color w:val="auto"/>
        </w:rPr>
        <w:t xml:space="preserve">от </w:t>
      </w:r>
      <w:r w:rsidR="00700A40">
        <w:rPr>
          <w:color w:val="auto"/>
        </w:rPr>
        <w:t>08</w:t>
      </w:r>
      <w:r w:rsidR="00EF0783">
        <w:rPr>
          <w:color w:val="auto"/>
        </w:rPr>
        <w:t xml:space="preserve"> </w:t>
      </w:r>
      <w:r w:rsidR="00452EDE">
        <w:rPr>
          <w:color w:val="auto"/>
        </w:rPr>
        <w:t xml:space="preserve">июня </w:t>
      </w:r>
      <w:r w:rsidR="00041AC1" w:rsidRPr="000230D5">
        <w:rPr>
          <w:color w:val="auto"/>
        </w:rPr>
        <w:t>202</w:t>
      </w:r>
      <w:r w:rsidR="001846F9">
        <w:rPr>
          <w:color w:val="auto"/>
        </w:rPr>
        <w:t>6</w:t>
      </w:r>
      <w:r w:rsidR="00041AC1" w:rsidRPr="000230D5">
        <w:rPr>
          <w:color w:val="auto"/>
        </w:rPr>
        <w:t xml:space="preserve"> г. №</w:t>
      </w:r>
      <w:r w:rsidR="00F0163D" w:rsidRPr="001846F9">
        <w:rPr>
          <w:color w:val="auto"/>
        </w:rPr>
        <w:t xml:space="preserve"> </w:t>
      </w:r>
      <w:r w:rsidR="00700A40">
        <w:rPr>
          <w:color w:val="auto"/>
        </w:rPr>
        <w:t>575</w:t>
      </w:r>
    </w:p>
    <w:p w:rsidR="00041AC1" w:rsidRPr="000230D5" w:rsidRDefault="00041AC1" w:rsidP="00495C33">
      <w:pPr>
        <w:ind w:firstLine="709"/>
        <w:rPr>
          <w:color w:val="auto"/>
        </w:rPr>
      </w:pPr>
    </w:p>
    <w:p w:rsidR="00041AC1" w:rsidRPr="000230D5" w:rsidRDefault="00041AC1" w:rsidP="00495C33">
      <w:pPr>
        <w:ind w:firstLine="709"/>
        <w:rPr>
          <w:color w:val="auto"/>
        </w:rPr>
      </w:pPr>
    </w:p>
    <w:p w:rsidR="002355A0" w:rsidRPr="000230D5" w:rsidRDefault="002355A0" w:rsidP="00F726DB">
      <w:pPr>
        <w:ind w:firstLine="709"/>
        <w:jc w:val="center"/>
        <w:rPr>
          <w:color w:val="auto"/>
          <w:sz w:val="28"/>
        </w:rPr>
      </w:pPr>
      <w:r w:rsidRPr="000230D5">
        <w:rPr>
          <w:color w:val="auto"/>
          <w:sz w:val="28"/>
        </w:rPr>
        <w:t xml:space="preserve">Положение </w:t>
      </w:r>
    </w:p>
    <w:p w:rsidR="002355A0" w:rsidRPr="000230D5" w:rsidRDefault="002355A0" w:rsidP="00F726DB">
      <w:pPr>
        <w:jc w:val="center"/>
        <w:rPr>
          <w:color w:val="auto"/>
          <w:sz w:val="28"/>
        </w:rPr>
      </w:pPr>
      <w:r w:rsidRPr="000230D5">
        <w:rPr>
          <w:color w:val="auto"/>
          <w:sz w:val="28"/>
        </w:rPr>
        <w:t xml:space="preserve">о порядке комплектования воспитанниками муниципальных образовательных </w:t>
      </w:r>
      <w:r w:rsidR="00EE1F98">
        <w:rPr>
          <w:color w:val="auto"/>
          <w:sz w:val="28"/>
        </w:rPr>
        <w:t>учреждений</w:t>
      </w:r>
      <w:r w:rsidRPr="000230D5">
        <w:rPr>
          <w:color w:val="auto"/>
          <w:sz w:val="28"/>
        </w:rPr>
        <w:t xml:space="preserve"> Лахденпохского муниципального </w:t>
      </w:r>
      <w:r w:rsidR="0068420A">
        <w:rPr>
          <w:color w:val="auto"/>
          <w:sz w:val="28"/>
        </w:rPr>
        <w:t>округа</w:t>
      </w:r>
      <w:r w:rsidRPr="000230D5">
        <w:rPr>
          <w:color w:val="auto"/>
          <w:sz w:val="28"/>
        </w:rPr>
        <w:t>, реализующими образовательную программу</w:t>
      </w:r>
    </w:p>
    <w:p w:rsidR="00543F36" w:rsidRPr="000230D5" w:rsidRDefault="002355A0" w:rsidP="00F726DB">
      <w:pPr>
        <w:ind w:firstLine="709"/>
        <w:jc w:val="center"/>
        <w:rPr>
          <w:color w:val="auto"/>
          <w:sz w:val="28"/>
        </w:rPr>
      </w:pPr>
      <w:r w:rsidRPr="000230D5">
        <w:rPr>
          <w:color w:val="auto"/>
          <w:sz w:val="28"/>
        </w:rPr>
        <w:t xml:space="preserve"> дошкольного образования</w:t>
      </w:r>
    </w:p>
    <w:p w:rsidR="00543F36" w:rsidRPr="000230D5" w:rsidRDefault="00543F36" w:rsidP="00F726DB">
      <w:pPr>
        <w:ind w:firstLine="709"/>
        <w:rPr>
          <w:color w:val="auto"/>
          <w:sz w:val="28"/>
        </w:rPr>
      </w:pPr>
    </w:p>
    <w:p w:rsidR="001E77C4" w:rsidRPr="00CB22BA" w:rsidRDefault="00476F3A" w:rsidP="00F726DB">
      <w:pP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230D5">
        <w:rPr>
          <w:color w:val="auto"/>
          <w:lang w:val="en-US"/>
        </w:rPr>
        <w:t>I</w:t>
      </w:r>
      <w:r w:rsidRPr="000230D5">
        <w:rPr>
          <w:color w:val="auto"/>
        </w:rPr>
        <w:t xml:space="preserve">. 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</w:rPr>
        <w:t>Общие положения</w:t>
      </w:r>
    </w:p>
    <w:p w:rsidR="00B3360B" w:rsidRPr="00CB22BA" w:rsidRDefault="00B3360B" w:rsidP="00F726DB">
      <w:pPr>
        <w:pStyle w:val="a9"/>
        <w:ind w:left="4605" w:firstLine="709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B3360B" w:rsidRPr="00CB22BA" w:rsidRDefault="001E77C4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1.1. Настоящее Положение </w:t>
      </w:r>
      <w:r w:rsidR="00B3360B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о порядке комплектования воспитанниками муниципальных образовательных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="00B3360B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Лахденпохского муниципального </w:t>
      </w:r>
      <w:r w:rsidR="00CB22BA">
        <w:rPr>
          <w:rFonts w:asciiTheme="minorHAnsi" w:hAnsiTheme="minorHAnsi" w:cstheme="minorHAnsi"/>
          <w:color w:val="auto"/>
          <w:sz w:val="28"/>
          <w:szCs w:val="28"/>
        </w:rPr>
        <w:t>округа,</w:t>
      </w:r>
      <w:r w:rsidR="00B3360B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реализующими образовательную программу дошкольного образования (далее – Положение) регулирует порядок:</w:t>
      </w:r>
    </w:p>
    <w:p w:rsidR="00B3360B" w:rsidRPr="00CB22BA" w:rsidRDefault="00B3360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- учёта детей, нуждающихся в устройстве в муниципальные </w:t>
      </w:r>
      <w:r w:rsidR="00BC103B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образовательные </w:t>
      </w:r>
      <w:r w:rsidR="00CB22BA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BC103B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Лахденпохского муниципального </w:t>
      </w:r>
      <w:r w:rsidR="00CB22BA">
        <w:rPr>
          <w:rFonts w:asciiTheme="minorHAnsi" w:hAnsiTheme="minorHAnsi" w:cstheme="minorHAnsi"/>
          <w:color w:val="auto"/>
          <w:sz w:val="28"/>
          <w:szCs w:val="28"/>
        </w:rPr>
        <w:t>округа</w:t>
      </w:r>
      <w:r w:rsidR="00BC103B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gramStart"/>
      <w:r w:rsidR="00BC103B" w:rsidRPr="00CB22BA">
        <w:rPr>
          <w:rFonts w:asciiTheme="minorHAnsi" w:hAnsiTheme="minorHAnsi" w:cstheme="minorHAnsi"/>
          <w:color w:val="auto"/>
          <w:sz w:val="28"/>
          <w:szCs w:val="28"/>
        </w:rPr>
        <w:t>реализующими</w:t>
      </w:r>
      <w:proofErr w:type="gramEnd"/>
      <w:r w:rsidR="00BC103B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образовательную программу дошкольного образования (далее – образовательные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="00BC103B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), 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а также определения сроков формирования реестра заявлений о предоставлении места в образовательных </w:t>
      </w:r>
      <w:r w:rsidR="007D0088">
        <w:rPr>
          <w:rFonts w:asciiTheme="minorHAnsi" w:hAnsiTheme="minorHAnsi" w:cstheme="minorHAnsi"/>
          <w:color w:val="auto"/>
          <w:sz w:val="28"/>
          <w:szCs w:val="28"/>
        </w:rPr>
        <w:t>учреждениях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в текущем учебном году;</w:t>
      </w:r>
    </w:p>
    <w:p w:rsidR="00495C33" w:rsidRPr="00CB22BA" w:rsidRDefault="00B3360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DA2DF7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комплектования воспитанниками образовательных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="00DA2DF7" w:rsidRPr="00CB22BA">
        <w:rPr>
          <w:rFonts w:asciiTheme="minorHAnsi" w:hAnsiTheme="minorHAnsi" w:cstheme="minorHAnsi"/>
          <w:color w:val="auto"/>
          <w:sz w:val="28"/>
          <w:szCs w:val="28"/>
        </w:rPr>
        <w:t>, обеспечивающих условия для реализации права детей, на дошкольное образование в соответствии с федеральным государственным образовательным стандартом дошкольного образования</w:t>
      </w:r>
      <w:r w:rsidR="00495C33" w:rsidRPr="00CB22BA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DA2DF7" w:rsidRPr="00CB22BA" w:rsidRDefault="00DA2DF7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1.</w:t>
      </w:r>
      <w:r w:rsidR="00BC103B" w:rsidRPr="00CB22BA">
        <w:rPr>
          <w:rFonts w:asciiTheme="minorHAnsi" w:hAnsiTheme="minorHAnsi" w:cstheme="minorHAnsi"/>
          <w:color w:val="auto"/>
          <w:sz w:val="28"/>
          <w:szCs w:val="28"/>
        </w:rPr>
        <w:t>2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. Задачами Положения являются:</w:t>
      </w:r>
    </w:p>
    <w:p w:rsidR="00DA2DF7" w:rsidRPr="00CB22BA" w:rsidRDefault="00DA2DF7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- обеспечение и защита прав граждан, проживающих на территории Лахденпохского муниципального </w:t>
      </w:r>
      <w:r w:rsidR="00CB22BA">
        <w:rPr>
          <w:rFonts w:asciiTheme="minorHAnsi" w:hAnsiTheme="minorHAnsi" w:cstheme="minorHAnsi"/>
          <w:color w:val="auto"/>
          <w:sz w:val="28"/>
          <w:szCs w:val="28"/>
        </w:rPr>
        <w:t>округа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, на дошкольное образование;</w:t>
      </w:r>
    </w:p>
    <w:p w:rsidR="00AA62D1" w:rsidRPr="00CB22BA" w:rsidRDefault="00DA2DF7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- определение компетенции Муниципального учреждения «</w:t>
      </w:r>
      <w:r w:rsidR="00CB22BA">
        <w:rPr>
          <w:rFonts w:asciiTheme="minorHAnsi" w:hAnsiTheme="minorHAnsi" w:cstheme="minorHAnsi"/>
          <w:color w:val="auto"/>
          <w:sz w:val="28"/>
          <w:szCs w:val="28"/>
        </w:rPr>
        <w:t>У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правление образования и по делам молод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жи» (далее – управление образования) </w:t>
      </w:r>
      <w:r w:rsidR="00AA62D1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и образовательных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="00AA62D1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при комплектовании последних будущими воспитанниками;</w:t>
      </w:r>
    </w:p>
    <w:p w:rsidR="00DA2DF7" w:rsidRPr="00CB22BA" w:rsidRDefault="00AA62D1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- определение прав, обязанностей физических и юридических лиц, а также их регулирование при постановке на уч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т детей, нуждающихся в определении в образовательные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при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ме, сохранении места, переводе, отчислении детей из образовательных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учреждений.</w:t>
      </w:r>
    </w:p>
    <w:p w:rsidR="00DA2DF7" w:rsidRPr="00CB22BA" w:rsidRDefault="00AA62D1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1.</w:t>
      </w:r>
      <w:r w:rsidR="00BC103B" w:rsidRPr="00CB22BA">
        <w:rPr>
          <w:rFonts w:asciiTheme="minorHAnsi" w:hAnsiTheme="minorHAnsi" w:cstheme="minorHAnsi"/>
          <w:color w:val="auto"/>
          <w:sz w:val="28"/>
          <w:szCs w:val="28"/>
        </w:rPr>
        <w:t>3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. Понятия, используемые в данном Положении:</w:t>
      </w:r>
    </w:p>
    <w:p w:rsidR="00AA62D1" w:rsidRPr="00CB22BA" w:rsidRDefault="00AA62D1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Закрепл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нная территория – конкретные территории (улицы</w:t>
      </w:r>
      <w:r w:rsidR="00452EDE">
        <w:rPr>
          <w:rFonts w:asciiTheme="minorHAnsi" w:hAnsiTheme="minorHAnsi" w:cstheme="minorHAnsi"/>
          <w:color w:val="auto"/>
          <w:sz w:val="28"/>
          <w:szCs w:val="28"/>
        </w:rPr>
        <w:t xml:space="preserve"> города Лахденпохья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, сельские поселения) Лахденпохского муниципального </w:t>
      </w:r>
      <w:r w:rsidR="00CB22BA">
        <w:rPr>
          <w:rFonts w:asciiTheme="minorHAnsi" w:hAnsiTheme="minorHAnsi" w:cstheme="minorHAnsi"/>
          <w:color w:val="auto"/>
          <w:sz w:val="28"/>
          <w:szCs w:val="28"/>
        </w:rPr>
        <w:t>округа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, за которыми закреплены образовательные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учреждения.</w:t>
      </w:r>
    </w:p>
    <w:p w:rsidR="00AA62D1" w:rsidRPr="00CB22BA" w:rsidRDefault="00AA62D1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Очерёдность в образовательные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– список детей, поставленных на учёт для предоставления места в конкретно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м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образовательно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м учреждении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в текущем учебном году, но таким местом не 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lastRenderedPageBreak/>
        <w:t>обеспеченных на начало учебного года (01 сентября текущего года). Показатель очер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дности – это численность детей, входящий в данный список.</w:t>
      </w:r>
    </w:p>
    <w:p w:rsidR="00AA62D1" w:rsidRPr="00CB22BA" w:rsidRDefault="005447E9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Порядок комплектования образовательных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4D1166" w:rsidRPr="00CB22BA">
        <w:rPr>
          <w:rFonts w:asciiTheme="minorHAnsi" w:hAnsiTheme="minorHAnsi" w:cstheme="minorHAnsi"/>
          <w:color w:val="auto"/>
          <w:sz w:val="28"/>
          <w:szCs w:val="28"/>
        </w:rPr>
        <w:t>в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данном Положении понимается как последовательность действий управления образования, </w:t>
      </w: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</w:rPr>
        <w:t>производимых</w:t>
      </w:r>
      <w:proofErr w:type="gramEnd"/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в том числе с использованием государственной информационной системы «Электронное образование Республики Карелия (далее – ГИС ЭО РК), при ежегодном (до начала учебного год</w:t>
      </w:r>
      <w:r w:rsidR="00CB22BA">
        <w:rPr>
          <w:rFonts w:asciiTheme="minorHAnsi" w:hAnsiTheme="minorHAnsi" w:cstheme="minorHAnsi"/>
          <w:color w:val="auto"/>
          <w:sz w:val="28"/>
          <w:szCs w:val="28"/>
        </w:rPr>
        <w:t>а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) формировании контингента впервые принимаемых воспитанников в образовательные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4811D5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Образовательные </w:t>
      </w:r>
      <w:r w:rsidR="00EE1F98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="004811D5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комплектуются детьми, поставленными на уч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="004811D5" w:rsidRPr="00CB22BA">
        <w:rPr>
          <w:rFonts w:asciiTheme="minorHAnsi" w:hAnsiTheme="minorHAnsi" w:cstheme="minorHAnsi"/>
          <w:color w:val="auto"/>
          <w:sz w:val="28"/>
          <w:szCs w:val="28"/>
        </w:rPr>
        <w:t>т для предоставления места в конкретно</w:t>
      </w:r>
      <w:r w:rsidR="002674E6">
        <w:rPr>
          <w:rFonts w:asciiTheme="minorHAnsi" w:hAnsiTheme="minorHAnsi" w:cstheme="minorHAnsi"/>
          <w:color w:val="auto"/>
          <w:sz w:val="28"/>
          <w:szCs w:val="28"/>
        </w:rPr>
        <w:t>м</w:t>
      </w:r>
      <w:r w:rsidR="004811D5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образовательно</w:t>
      </w:r>
      <w:r w:rsidR="002674E6">
        <w:rPr>
          <w:rFonts w:asciiTheme="minorHAnsi" w:hAnsiTheme="minorHAnsi" w:cstheme="minorHAnsi"/>
          <w:color w:val="auto"/>
          <w:sz w:val="28"/>
          <w:szCs w:val="28"/>
        </w:rPr>
        <w:t>м</w:t>
      </w:r>
      <w:r w:rsidR="004811D5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674E6">
        <w:rPr>
          <w:rFonts w:asciiTheme="minorHAnsi" w:hAnsiTheme="minorHAnsi" w:cstheme="minorHAnsi"/>
          <w:color w:val="auto"/>
          <w:sz w:val="28"/>
          <w:szCs w:val="28"/>
        </w:rPr>
        <w:t>учреждении</w:t>
      </w:r>
      <w:r w:rsidR="004811D5" w:rsidRPr="00CB22BA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4811D5" w:rsidRPr="00CB22BA" w:rsidRDefault="004811D5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ГИС ЭО РК – автоматизированная информационная система</w:t>
      </w:r>
      <w:r w:rsidR="00BC103B" w:rsidRPr="00CB22BA">
        <w:rPr>
          <w:rFonts w:asciiTheme="minorHAnsi" w:hAnsiTheme="minorHAnsi" w:cstheme="minorHAnsi"/>
          <w:color w:val="auto"/>
          <w:sz w:val="28"/>
          <w:szCs w:val="28"/>
        </w:rPr>
        <w:t>,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7905CC" w:rsidRPr="00CB22BA">
        <w:rPr>
          <w:rFonts w:asciiTheme="minorHAnsi" w:hAnsiTheme="minorHAnsi" w:cstheme="minorHAnsi"/>
          <w:color w:val="auto"/>
          <w:sz w:val="28"/>
          <w:szCs w:val="28"/>
        </w:rPr>
        <w:t>обеспечивающая</w:t>
      </w:r>
      <w:r w:rsidR="00DD5D0B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возможность постановки реб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="00DD5D0B" w:rsidRPr="00CB22BA">
        <w:rPr>
          <w:rFonts w:asciiTheme="minorHAnsi" w:hAnsiTheme="minorHAnsi" w:cstheme="minorHAnsi"/>
          <w:color w:val="auto"/>
          <w:sz w:val="28"/>
          <w:szCs w:val="28"/>
        </w:rPr>
        <w:t>нка на учет в электронном виде и аккумулирующая данные о численности детей, поставленных на уч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="00DD5D0B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т во всех образовательных </w:t>
      </w:r>
      <w:r w:rsidR="002674E6">
        <w:rPr>
          <w:rFonts w:asciiTheme="minorHAnsi" w:hAnsiTheme="minorHAnsi" w:cstheme="minorHAnsi"/>
          <w:color w:val="auto"/>
          <w:sz w:val="28"/>
          <w:szCs w:val="28"/>
        </w:rPr>
        <w:t>учреждениях.</w:t>
      </w:r>
    </w:p>
    <w:p w:rsidR="004811D5" w:rsidRPr="00CB22BA" w:rsidRDefault="00DD5D0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</w:rPr>
        <w:t>Уч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т детей, нуждающихся в предоставлении места в образовательно</w:t>
      </w:r>
      <w:r w:rsidR="002674E6">
        <w:rPr>
          <w:rFonts w:asciiTheme="minorHAnsi" w:hAnsiTheme="minorHAnsi" w:cstheme="minorHAnsi"/>
          <w:color w:val="auto"/>
          <w:sz w:val="28"/>
          <w:szCs w:val="28"/>
        </w:rPr>
        <w:t xml:space="preserve">м 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у</w:t>
      </w:r>
      <w:r w:rsidR="002674E6">
        <w:rPr>
          <w:rFonts w:asciiTheme="minorHAnsi" w:hAnsiTheme="minorHAnsi" w:cstheme="minorHAnsi"/>
          <w:color w:val="auto"/>
          <w:sz w:val="28"/>
          <w:szCs w:val="28"/>
        </w:rPr>
        <w:t>чреждении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, - муниципальная услуга по регистрации детей, нуждающихся в предоставлении места в образовательно</w:t>
      </w:r>
      <w:r w:rsidR="002674E6">
        <w:rPr>
          <w:rFonts w:asciiTheme="minorHAnsi" w:hAnsiTheme="minorHAnsi" w:cstheme="minorHAnsi"/>
          <w:color w:val="auto"/>
          <w:sz w:val="28"/>
          <w:szCs w:val="28"/>
        </w:rPr>
        <w:t>м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674E6">
        <w:rPr>
          <w:rFonts w:asciiTheme="minorHAnsi" w:hAnsiTheme="minorHAnsi" w:cstheme="minorHAnsi"/>
          <w:color w:val="auto"/>
          <w:sz w:val="28"/>
          <w:szCs w:val="28"/>
        </w:rPr>
        <w:t>учреждении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, в том числе и в электронном виде через Единый портал государственных и муниципальных услуг, фиксирующая дату постановки реб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нка на учет</w:t>
      </w:r>
      <w:r w:rsidR="00892106" w:rsidRPr="00CB22BA">
        <w:rPr>
          <w:rFonts w:asciiTheme="minorHAnsi" w:hAnsiTheme="minorHAnsi" w:cstheme="minorHAnsi"/>
          <w:color w:val="auto"/>
          <w:sz w:val="28"/>
          <w:szCs w:val="28"/>
        </w:rPr>
        <w:t>, желаемую дату при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="00892106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ма на обучение, образовательные </w:t>
      </w:r>
      <w:r w:rsidR="002674E6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="00892106" w:rsidRPr="00CB22BA">
        <w:rPr>
          <w:rFonts w:asciiTheme="minorHAnsi" w:hAnsiTheme="minorHAnsi" w:cstheme="minorHAnsi"/>
          <w:color w:val="auto"/>
          <w:sz w:val="28"/>
          <w:szCs w:val="28"/>
        </w:rPr>
        <w:t>, выбранные для при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="00892106" w:rsidRPr="00CB22BA">
        <w:rPr>
          <w:rFonts w:asciiTheme="minorHAnsi" w:hAnsiTheme="minorHAnsi" w:cstheme="minorHAnsi"/>
          <w:color w:val="auto"/>
          <w:sz w:val="28"/>
          <w:szCs w:val="28"/>
        </w:rPr>
        <w:t>ма, возраст реб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="00892106" w:rsidRPr="00CB22BA">
        <w:rPr>
          <w:rFonts w:asciiTheme="minorHAnsi" w:hAnsiTheme="minorHAnsi" w:cstheme="minorHAnsi"/>
          <w:color w:val="auto"/>
          <w:sz w:val="28"/>
          <w:szCs w:val="28"/>
        </w:rPr>
        <w:t>нка.</w:t>
      </w:r>
      <w:proofErr w:type="gramEnd"/>
    </w:p>
    <w:p w:rsidR="00476F3A" w:rsidRDefault="00476F3A" w:rsidP="00F726DB">
      <w:pPr>
        <w:pStyle w:val="a9"/>
        <w:numPr>
          <w:ilvl w:val="1"/>
          <w:numId w:val="10"/>
        </w:numPr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Комплектование образовательных </w:t>
      </w:r>
      <w:r w:rsidR="002674E6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воспитанниками осуществляется в соответствии с действующим законод</w:t>
      </w:r>
      <w:r w:rsidR="00340B8F">
        <w:rPr>
          <w:rFonts w:asciiTheme="minorHAnsi" w:hAnsiTheme="minorHAnsi" w:cstheme="minorHAnsi"/>
          <w:color w:val="auto"/>
          <w:sz w:val="28"/>
          <w:szCs w:val="28"/>
        </w:rPr>
        <w:t>ательством Российской Федерации, в том числе:</w:t>
      </w:r>
    </w:p>
    <w:p w:rsidR="00340B8F" w:rsidRDefault="00340B8F" w:rsidP="00340B8F">
      <w:pPr>
        <w:pStyle w:val="a9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1846F9">
        <w:rPr>
          <w:rFonts w:asciiTheme="minorHAnsi" w:hAnsiTheme="minorHAnsi" w:cstheme="minorHAnsi"/>
          <w:sz w:val="28"/>
          <w:szCs w:val="28"/>
        </w:rPr>
        <w:t>Федеральным законом от 29.12.2012 № 273-ФЗ «Об образовании в Российской Федерации»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340B8F" w:rsidRDefault="00340B8F" w:rsidP="00340B8F">
      <w:pPr>
        <w:pStyle w:val="a9"/>
        <w:ind w:left="0" w:firstLine="709"/>
        <w:jc w:val="both"/>
        <w:rPr>
          <w:rFonts w:asciiTheme="minorHAnsi" w:eastAsia="Lucida Sans Unicode" w:hAnsiTheme="minorHAnsi" w:cstheme="minorHAnsi"/>
          <w:kern w:val="1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>
        <w:rPr>
          <w:rFonts w:asciiTheme="minorHAnsi" w:eastAsia="Lucida Sans Unicode" w:hAnsiTheme="minorHAnsi" w:cstheme="minorHAnsi"/>
          <w:kern w:val="1"/>
          <w:sz w:val="28"/>
          <w:szCs w:val="28"/>
        </w:rPr>
        <w:t>Федеральным законом от 27.07.2006 № 152-ФЗ «О персональных данных;</w:t>
      </w:r>
    </w:p>
    <w:p w:rsidR="00340B8F" w:rsidRDefault="00340B8F" w:rsidP="00340B8F">
      <w:pPr>
        <w:pStyle w:val="a9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Lucida Sans Unicode" w:hAnsiTheme="minorHAnsi" w:cstheme="minorHAnsi"/>
          <w:kern w:val="1"/>
          <w:sz w:val="28"/>
          <w:szCs w:val="28"/>
        </w:rPr>
        <w:t xml:space="preserve">- </w:t>
      </w:r>
      <w:r w:rsidRPr="001846F9">
        <w:rPr>
          <w:rFonts w:asciiTheme="minorHAnsi" w:hAnsiTheme="minorHAnsi" w:cstheme="minorHAnsi"/>
          <w:sz w:val="28"/>
          <w:szCs w:val="28"/>
        </w:rPr>
        <w:t>приказом Министерства просвещения  Российской Федерации от 31.07.2021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</w:t>
      </w:r>
      <w:r>
        <w:rPr>
          <w:rFonts w:asciiTheme="minorHAnsi" w:hAnsiTheme="minorHAnsi" w:cstheme="minorHAnsi"/>
          <w:sz w:val="28"/>
          <w:szCs w:val="28"/>
        </w:rPr>
        <w:t>раммам дошкольного образования»;</w:t>
      </w:r>
    </w:p>
    <w:p w:rsidR="00340B8F" w:rsidRPr="00CB22BA" w:rsidRDefault="00340B8F" w:rsidP="00340B8F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Pr="001846F9">
        <w:rPr>
          <w:rFonts w:asciiTheme="minorHAnsi" w:hAnsiTheme="minorHAnsi" w:cstheme="minorHAnsi"/>
          <w:sz w:val="28"/>
          <w:szCs w:val="28"/>
        </w:rPr>
        <w:t xml:space="preserve"> приказом Министерства просвещения  Российской Федерации от 15.05.2020 № 326 «Об утверждении Порядка приема на </w:t>
      </w:r>
      <w:proofErr w:type="gramStart"/>
      <w:r w:rsidRPr="001846F9">
        <w:rPr>
          <w:rFonts w:asciiTheme="minorHAnsi" w:hAnsiTheme="minorHAnsi" w:cstheme="minorHAnsi"/>
          <w:sz w:val="28"/>
          <w:szCs w:val="28"/>
        </w:rPr>
        <w:t>обучение по</w:t>
      </w:r>
      <w:proofErr w:type="gramEnd"/>
      <w:r w:rsidRPr="001846F9">
        <w:rPr>
          <w:rFonts w:asciiTheme="minorHAnsi" w:hAnsiTheme="minorHAnsi" w:cstheme="minorHAnsi"/>
          <w:sz w:val="28"/>
          <w:szCs w:val="28"/>
        </w:rPr>
        <w:t xml:space="preserve"> образовательным программам дошкольного образования»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531AF0" w:rsidRDefault="00476F3A" w:rsidP="00531AF0">
      <w:pPr>
        <w:pStyle w:val="a9"/>
        <w:numPr>
          <w:ilvl w:val="1"/>
          <w:numId w:val="10"/>
        </w:numPr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Иностранные граждане и лица без гражданства обладают равными с гражданами Российской Федерации правами на получение дошкольного образования на общедоступной и бесплатной основе. </w:t>
      </w:r>
      <w:r w:rsidR="00531AF0">
        <w:rPr>
          <w:rFonts w:asciiTheme="minorHAnsi" w:hAnsiTheme="minorHAnsi" w:cstheme="minorHAnsi"/>
          <w:color w:val="auto"/>
          <w:sz w:val="28"/>
          <w:szCs w:val="28"/>
        </w:rPr>
        <w:t xml:space="preserve">  </w:t>
      </w:r>
    </w:p>
    <w:p w:rsidR="00892106" w:rsidRPr="00531AF0" w:rsidRDefault="00476F3A" w:rsidP="00531AF0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531AF0">
        <w:rPr>
          <w:rFonts w:asciiTheme="minorHAnsi" w:hAnsiTheme="minorHAnsi" w:cstheme="minorHAnsi"/>
          <w:color w:val="auto"/>
          <w:sz w:val="28"/>
          <w:szCs w:val="28"/>
        </w:rPr>
        <w:t xml:space="preserve">Иностранные граждане  и лица без гражданства все документы для получения дошкольного образования представляют на русском языке или вместе </w:t>
      </w:r>
      <w:proofErr w:type="gramStart"/>
      <w:r w:rsidRPr="00531AF0">
        <w:rPr>
          <w:rFonts w:asciiTheme="minorHAnsi" w:hAnsiTheme="minorHAnsi" w:cstheme="minorHAnsi"/>
          <w:color w:val="auto"/>
          <w:sz w:val="28"/>
          <w:szCs w:val="28"/>
        </w:rPr>
        <w:t>с</w:t>
      </w:r>
      <w:proofErr w:type="gramEnd"/>
      <w:r w:rsidRPr="00531AF0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gramStart"/>
      <w:r w:rsidRPr="00531AF0">
        <w:rPr>
          <w:rFonts w:asciiTheme="minorHAnsi" w:hAnsiTheme="minorHAnsi" w:cstheme="minorHAnsi"/>
          <w:color w:val="auto"/>
          <w:sz w:val="28"/>
          <w:szCs w:val="28"/>
        </w:rPr>
        <w:t>заверенными</w:t>
      </w:r>
      <w:proofErr w:type="gramEnd"/>
      <w:r w:rsidRPr="00531AF0">
        <w:rPr>
          <w:rFonts w:asciiTheme="minorHAnsi" w:hAnsiTheme="minorHAnsi" w:cstheme="minorHAnsi"/>
          <w:color w:val="auto"/>
          <w:sz w:val="28"/>
          <w:szCs w:val="28"/>
        </w:rPr>
        <w:t xml:space="preserve"> в установленном порядке переводом на русский язык.</w:t>
      </w:r>
    </w:p>
    <w:p w:rsidR="001E77C4" w:rsidRPr="00CB22BA" w:rsidRDefault="001E77C4" w:rsidP="00531AF0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</w:p>
    <w:p w:rsidR="00531AF0" w:rsidRDefault="00531AF0" w:rsidP="00F726DB">
      <w:pPr>
        <w:jc w:val="center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</w:p>
    <w:p w:rsidR="00C5668B" w:rsidRDefault="00476F3A" w:rsidP="00F726DB">
      <w:pPr>
        <w:jc w:val="center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val="en-US" w:eastAsia="ru-RU"/>
        </w:rPr>
        <w:lastRenderedPageBreak/>
        <w:t>II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Учёт детей, нуждающихся в предоставлении места </w:t>
      </w:r>
    </w:p>
    <w:p w:rsidR="00476F3A" w:rsidRPr="00CB22BA" w:rsidRDefault="00476F3A" w:rsidP="00F726DB">
      <w:pPr>
        <w:jc w:val="center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в образовательно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</w:t>
      </w:r>
      <w:r w:rsidR="00AE6AD7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ч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реждении</w:t>
      </w:r>
    </w:p>
    <w:p w:rsidR="00476F3A" w:rsidRPr="00CB22BA" w:rsidRDefault="00476F3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</w:p>
    <w:p w:rsidR="00476F3A" w:rsidRPr="00CB22BA" w:rsidRDefault="00476F3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2.1. Уч</w:t>
      </w:r>
      <w:r w:rsidR="00AE6AD7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="00D34EEF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детей, нуждающихся в предоставлении места в образовательно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учреждении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 осуществляется управление</w:t>
      </w:r>
      <w:r w:rsidR="00AF43A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образования в лице комиссии по комплектованию образовательных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учреждений</w:t>
      </w:r>
      <w:r w:rsidR="00AF43A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(далее – Комиссия).</w:t>
      </w:r>
    </w:p>
    <w:p w:rsidR="000633CB" w:rsidRPr="00CB22BA" w:rsidRDefault="000633C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2.</w:t>
      </w:r>
      <w:r w:rsidR="00495C3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Заявление о постановке реб</w:t>
      </w:r>
      <w:r w:rsidR="00AE6AD7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на уч</w:t>
      </w:r>
      <w:r w:rsidR="00AE6AD7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т в качестве нуждающегося может быть подано родителями (законными представителями) </w:t>
      </w: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через</w:t>
      </w:r>
      <w:proofErr w:type="gramEnd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:</w:t>
      </w:r>
    </w:p>
    <w:p w:rsidR="000633CB" w:rsidRPr="00CB22BA" w:rsidRDefault="000633C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личное обращение в управление образования;</w:t>
      </w:r>
    </w:p>
    <w:p w:rsidR="000633CB" w:rsidRPr="00CB22BA" w:rsidRDefault="000633C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почтовое отправление в управление образования;</w:t>
      </w:r>
    </w:p>
    <w:p w:rsidR="000633CB" w:rsidRPr="00CB22BA" w:rsidRDefault="000633C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</w:t>
      </w:r>
      <w:r w:rsidR="00531AF0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информационно </w:t>
      </w:r>
      <w:r w:rsidR="00016BF1">
        <w:rPr>
          <w:rFonts w:asciiTheme="minorHAnsi" w:hAnsiTheme="minorHAnsi" w:cstheme="minorHAnsi"/>
          <w:color w:val="auto"/>
          <w:sz w:val="28"/>
          <w:szCs w:val="28"/>
          <w:lang w:eastAsia="ru-RU"/>
        </w:rPr>
        <w:t>–</w:t>
      </w:r>
      <w:r w:rsidR="00531AF0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016BF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телекоммуникационная </w:t>
      </w:r>
      <w:r w:rsidR="00635EA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сеть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интернет</w:t>
      </w:r>
      <w:proofErr w:type="gramStart"/>
      <w:r w:rsidR="00016BF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Д</w:t>
      </w:r>
      <w:proofErr w:type="gramEnd"/>
      <w:r w:rsidR="00016BF1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алее – сеть интернет)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услуг»;</w:t>
      </w:r>
    </w:p>
    <w:p w:rsidR="000633CB" w:rsidRPr="00CB22BA" w:rsidRDefault="000633C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многофункциональный центр предоставления государственных и муниципальных услуг.</w:t>
      </w:r>
    </w:p>
    <w:p w:rsidR="000633CB" w:rsidRPr="00CB22BA" w:rsidRDefault="000633C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2.</w:t>
      </w:r>
      <w:r w:rsidR="00495C3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В заявлении родителями (законными представителями) реб</w:t>
      </w:r>
      <w:r w:rsidR="007A1A3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(</w:t>
      </w:r>
      <w:r w:rsidR="00FF661A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в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электронной форме в том числе) указываются следующие сведения:</w:t>
      </w:r>
    </w:p>
    <w:p w:rsidR="000633CB" w:rsidRPr="00CB22BA" w:rsidRDefault="000633C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фамили</w:t>
      </w:r>
      <w:r w:rsidR="0020182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 имя, отчество (последнее – при наличии) реб</w:t>
      </w:r>
      <w:r w:rsidR="00AE6AD7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нка;</w:t>
      </w:r>
    </w:p>
    <w:p w:rsidR="000633CB" w:rsidRPr="00CB22BA" w:rsidRDefault="000633C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дат</w:t>
      </w:r>
      <w:r w:rsidR="0020182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а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рождения реб</w:t>
      </w:r>
      <w:r w:rsidR="00AE6AD7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нка;</w:t>
      </w:r>
    </w:p>
    <w:p w:rsidR="000633CB" w:rsidRPr="00CB22BA" w:rsidRDefault="00215287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р</w:t>
      </w:r>
      <w:r w:rsidR="000633CB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еквизиты свидетельства о рождении реб</w:t>
      </w:r>
      <w:r w:rsidR="00AE6AD7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="000633CB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</w:t>
      </w:r>
      <w:r w:rsidR="004D1166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(серия, номер)</w:t>
      </w:r>
      <w:r w:rsidR="000633CB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</w:p>
    <w:p w:rsidR="00215287" w:rsidRPr="00CB22BA" w:rsidRDefault="00215287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адрес места жительства (места пребывания, места фактического проживания) реб</w:t>
      </w:r>
      <w:r w:rsidR="00AE6AD7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нка;</w:t>
      </w:r>
    </w:p>
    <w:p w:rsidR="00215287" w:rsidRPr="00CB22BA" w:rsidRDefault="00215287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фамили</w:t>
      </w:r>
      <w:r w:rsidR="0020182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 имя, отчество (последнее – при наличии) родителя (законного представителя)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нка;</w:t>
      </w:r>
    </w:p>
    <w:p w:rsidR="00FF661A" w:rsidRPr="00CB22BA" w:rsidRDefault="00FF661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реквизиты документа, удостоверяющего личность родителя (законного представителя)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</w:t>
      </w:r>
      <w:r w:rsidR="004D1166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(серия, номер)</w:t>
      </w:r>
      <w:r w:rsidR="00016BF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или документа,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подтверждающего установление опеки (при наличии)</w:t>
      </w:r>
      <w:r w:rsidR="004D1166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(дата, № постановления)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  <w:proofErr w:type="gramEnd"/>
    </w:p>
    <w:p w:rsidR="00FF661A" w:rsidRPr="00CB22BA" w:rsidRDefault="00FF661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адрес электронной почты, номер телефона родителей (законных представителей)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нка;</w:t>
      </w:r>
    </w:p>
    <w:p w:rsidR="00FF661A" w:rsidRPr="00CB22BA" w:rsidRDefault="00FF661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FF661A" w:rsidRPr="00CB22BA" w:rsidRDefault="00FF661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о потребности в </w:t>
      </w: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обучении реб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</w:t>
      </w:r>
      <w:proofErr w:type="gramEnd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</w:t>
      </w:r>
      <w:r w:rsidR="006C5C9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</w:t>
      </w:r>
      <w:r w:rsidR="006C5C9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инвалида в соответствии с индивидуальной программой реабилитации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</w:t>
      </w:r>
      <w:r w:rsidR="006C5C9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</w:t>
      </w:r>
      <w:r w:rsidR="006C5C9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инвалида (при наличии);</w:t>
      </w:r>
    </w:p>
    <w:p w:rsidR="00FF661A" w:rsidRPr="00CB22BA" w:rsidRDefault="00FF661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о направленности дошкольной группы;</w:t>
      </w:r>
    </w:p>
    <w:p w:rsidR="000633CB" w:rsidRPr="00CB22BA" w:rsidRDefault="00FF661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о необходимом режиме пребывания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</w:t>
      </w:r>
      <w:r w:rsidR="006C5C9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</w:p>
    <w:p w:rsidR="00FF661A" w:rsidRPr="00CB22BA" w:rsidRDefault="00FF661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о желаемой дате при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ма на обучение;</w:t>
      </w:r>
    </w:p>
    <w:p w:rsidR="00FF661A" w:rsidRPr="00CB22BA" w:rsidRDefault="00FF661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об образовательных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учреждениях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 выбранных для при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ма;</w:t>
      </w:r>
    </w:p>
    <w:p w:rsidR="00FF661A" w:rsidRPr="00CB22BA" w:rsidRDefault="00FF661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о наличии права на специальные меры поддержки (гарантии) отдельных </w:t>
      </w:r>
      <w:r w:rsidR="006C5C9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категорий граждан и их семей (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при наличии) (внеочередное или первоочередное право устройство детей в образовательн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);</w:t>
      </w:r>
    </w:p>
    <w:p w:rsidR="00FF661A" w:rsidRPr="00CB22BA" w:rsidRDefault="00216775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lastRenderedPageBreak/>
        <w:t>- ф</w:t>
      </w:r>
      <w:r w:rsidR="0017053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амили</w:t>
      </w:r>
      <w:proofErr w:type="gramStart"/>
      <w:r w:rsidR="0020182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я</w:t>
      </w:r>
      <w:r w:rsidR="0017053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(</w:t>
      </w:r>
      <w:proofErr w:type="gramEnd"/>
      <w:r w:rsidR="0017053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и), имя (имена), отчество(а) (последнее – при наличии) брата и (или) сестры (при наличии у ребёнка полнородных и</w:t>
      </w:r>
      <w:r w:rsidR="006C5C9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/или</w:t>
      </w:r>
      <w:r w:rsidR="0017053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неполнородных брата и (или) сестры, обучающихся в образовательно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</w:t>
      </w:r>
      <w:r w:rsidR="0017053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учреждении</w:t>
      </w:r>
      <w:r w:rsidR="0017053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 выбранной родителем (законным представителем) для при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="0017053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ма).</w:t>
      </w:r>
    </w:p>
    <w:p w:rsidR="00170538" w:rsidRPr="00CB22BA" w:rsidRDefault="00170538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При любом способе подачи заявления родителями (законными представителями) обязательно да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тся согласие на обработку персональных данных.</w:t>
      </w:r>
    </w:p>
    <w:p w:rsidR="00A62E6C" w:rsidRPr="00CB22BA" w:rsidRDefault="00A62E6C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2.</w:t>
      </w:r>
      <w:r w:rsidR="00495C3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4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При любом способе подачи заявления сведения о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нке в обязательном порядке вносятся в ГИС ЭО РК и в журнал регистрации.</w:t>
      </w:r>
    </w:p>
    <w:p w:rsidR="00A62E6C" w:rsidRPr="00CB22BA" w:rsidRDefault="00A62E6C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Право на внесение сведений о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нке в журнал уч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та детей, нуждающихся в устройстве в образовательн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ое учреждение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во внеочередном (первоочередном) порядке, возникает </w:t>
      </w: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 даты предоставления</w:t>
      </w:r>
      <w:proofErr w:type="gramEnd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родителями (законными представителями) подтверждающих документов о наличии соответствующей льготы.</w:t>
      </w:r>
    </w:p>
    <w:p w:rsidR="00FD73DA" w:rsidRPr="00CB22BA" w:rsidRDefault="00FD73D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2.</w:t>
      </w:r>
      <w:r w:rsidR="00495C3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5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</w:t>
      </w: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В заявлении о постановке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на уч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 родители (законные представители) могут выбрать для при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ма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не более тр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х образовательных учреждени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й: перв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из выбранных образовательных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учреждений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является приоритетн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ым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 другие – дополнительными.</w:t>
      </w:r>
      <w:proofErr w:type="gramEnd"/>
    </w:p>
    <w:p w:rsidR="004E61ED" w:rsidRPr="00CB22BA" w:rsidRDefault="004E61ED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2.</w:t>
      </w:r>
      <w:r w:rsidR="00495C3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6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После постановки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на уч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т родителям (законным представителям) </w:t>
      </w:r>
      <w:r w:rsidR="00016BF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специалистом управления образования в день регистрации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выда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тся уведомление с указанием:</w:t>
      </w:r>
    </w:p>
    <w:p w:rsidR="004E61ED" w:rsidRPr="00CB22BA" w:rsidRDefault="004E61ED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индивидуального номера и даты подачи заявления;</w:t>
      </w:r>
    </w:p>
    <w:p w:rsidR="004E61ED" w:rsidRPr="00CB22BA" w:rsidRDefault="004E61ED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наименований образовательных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учреждений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 выбранных родителями (законными представителями)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для при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ма;</w:t>
      </w:r>
    </w:p>
    <w:p w:rsidR="004E61ED" w:rsidRPr="00CB22BA" w:rsidRDefault="004E61ED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желаемой даты при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ма на обучение, указанной родителями (законными представителями)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в заявлении;</w:t>
      </w:r>
    </w:p>
    <w:p w:rsidR="004E61ED" w:rsidRPr="00CB22BA" w:rsidRDefault="004E61ED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контактных телефонов управления образования.</w:t>
      </w:r>
    </w:p>
    <w:p w:rsidR="004E61ED" w:rsidRPr="00CB22BA" w:rsidRDefault="004E61ED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2.</w:t>
      </w:r>
      <w:r w:rsidR="00495C3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7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В случае изменения каких-либо сведений, указанных в заявлении, родители (законные представители)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должны незамедлительно сообщить в управление образования.</w:t>
      </w:r>
    </w:p>
    <w:p w:rsidR="00370E32" w:rsidRPr="00CB22BA" w:rsidRDefault="00370E32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2.</w:t>
      </w:r>
      <w:r w:rsidR="00495C3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8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Исключение из реестра детей, претендующих на получение места в образовательно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учреждении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 осуществляется в следующих случаях:</w:t>
      </w:r>
    </w:p>
    <w:p w:rsidR="00370E32" w:rsidRPr="00CB22BA" w:rsidRDefault="00370E32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при подаче личного заявления родителем (законным представителем) о снятии с уч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та;</w:t>
      </w:r>
    </w:p>
    <w:p w:rsidR="00370E32" w:rsidRPr="00CB22BA" w:rsidRDefault="00370E32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переезд на другое место жительства за пределы Лахденпохского муниципального 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округа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</w:p>
    <w:p w:rsidR="00370E32" w:rsidRPr="00CB22BA" w:rsidRDefault="00370E32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выявление в представленных документах сведений, не соответствующих действительности, послуживших основанием для постановки реб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на уч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</w:t>
      </w:r>
      <w:r w:rsidR="00B113C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</w:p>
    <w:p w:rsidR="00B113C3" w:rsidRPr="00CB22BA" w:rsidRDefault="00B113C3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достижение реб</w:t>
      </w:r>
      <w:r w:rsidR="007A1A3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нком возраста 8 лет на 1 сентября текущего календарного года.</w:t>
      </w:r>
    </w:p>
    <w:p w:rsidR="00A5481D" w:rsidRPr="00CB22BA" w:rsidRDefault="00A5481D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</w:p>
    <w:p w:rsidR="00016BF1" w:rsidRDefault="00016BF1" w:rsidP="00F726DB">
      <w:pPr>
        <w:jc w:val="center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</w:p>
    <w:p w:rsidR="00A5481D" w:rsidRPr="00CB22BA" w:rsidRDefault="00A5481D" w:rsidP="00F726DB">
      <w:pPr>
        <w:jc w:val="center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val="en-US" w:eastAsia="ru-RU"/>
        </w:rPr>
        <w:t>III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Комплектова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ние образовательных учреждений</w:t>
      </w:r>
    </w:p>
    <w:p w:rsidR="00016BF1" w:rsidRDefault="00016BF1" w:rsidP="00F726DB">
      <w:pPr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</w:p>
    <w:p w:rsidR="00E86EFF" w:rsidRPr="00CB22BA" w:rsidRDefault="00A5481D" w:rsidP="00F726DB">
      <w:pPr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lastRenderedPageBreak/>
        <w:t xml:space="preserve">3.1. </w:t>
      </w:r>
      <w:r w:rsidR="00B113C3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Состав </w:t>
      </w:r>
      <w:r w:rsidR="00E86EF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К</w:t>
      </w:r>
      <w:r w:rsidR="00B113C3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омиссии утверждается </w:t>
      </w:r>
      <w:r w:rsidR="004D1166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распоряжением</w:t>
      </w:r>
      <w:r w:rsidR="00B113C3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Администрации Лахденпохского муниципального </w:t>
      </w:r>
      <w:r w:rsidR="00FA153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округа</w:t>
      </w:r>
      <w:r w:rsidR="00B113C3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.</w:t>
      </w:r>
      <w:r w:rsidR="00E86EF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</w:t>
      </w:r>
    </w:p>
    <w:p w:rsidR="00A5481D" w:rsidRPr="00CB22BA" w:rsidRDefault="00E86EFF" w:rsidP="00F726DB">
      <w:pPr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3.2. Комплектование образовательных </w:t>
      </w:r>
      <w:r w:rsidR="002674E6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учреждений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впервые поступающими воспитанниками осуществляется Комиссией ежегодно с </w:t>
      </w:r>
      <w:r w:rsidR="002674E6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15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</w:t>
      </w:r>
      <w:r w:rsidR="002674E6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августа</w:t>
      </w:r>
      <w:r w:rsidR="00016BF1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по 31 августа текущего года.</w:t>
      </w:r>
    </w:p>
    <w:p w:rsidR="00202B2C" w:rsidRPr="00CB22BA" w:rsidRDefault="00202B2C" w:rsidP="00F726DB">
      <w:pPr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В остальное время производится доукомплектование образовательных </w:t>
      </w:r>
      <w:r w:rsidR="002674E6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учреждений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на свободные (освободившиеся, дополнительно созданные) места.</w:t>
      </w:r>
    </w:p>
    <w:p w:rsidR="00216775" w:rsidRPr="00CB22BA" w:rsidRDefault="00202B2C" w:rsidP="00F726DB">
      <w:pPr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3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. </w:t>
      </w:r>
      <w:r w:rsidR="00E86EF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Право внеочередного при</w:t>
      </w:r>
      <w:r w:rsidR="007D0088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е</w:t>
      </w:r>
      <w:r w:rsidR="00E86EF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ма в образовательные </w:t>
      </w:r>
      <w:r w:rsidR="002674E6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учреждения </w:t>
      </w:r>
      <w:r w:rsidR="00E86EF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имеют дети:</w:t>
      </w:r>
    </w:p>
    <w:p w:rsidR="00E86EFF" w:rsidRPr="00CB22BA" w:rsidRDefault="00E86EFF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-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граждан, подвергшихся воздействию радиации вследствие катастрофы на Чернобыльской АЭС (Закон</w:t>
      </w:r>
      <w:r w:rsidR="00343316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Российской Федерации от 15.05.1991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№ 1244-1 «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 социальной защите граждан, подвергшихся воздействию радиации вследствие катастрофы на Чернобыльской АЭС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»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);</w:t>
      </w:r>
    </w:p>
    <w:p w:rsidR="00E86EFF" w:rsidRPr="00CB22BA" w:rsidRDefault="00E86EFF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граждан из подразделений особого риска, а также семей, потерявших кормильца из числа этих граждан (</w:t>
      </w:r>
      <w:r w:rsidR="001952BC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остановление Верховного Сове</w:t>
      </w:r>
      <w:r w:rsidR="003F318B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а Российской Фе</w:t>
      </w:r>
      <w:r w:rsidR="0034331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дерации от 27.12.1991 № 2123-1 «О распространении действия Закона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РСФСР «О социальной защите граждан, подвергшихся</w:t>
      </w:r>
      <w:r w:rsidR="00343316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воздействию радиации вследствие катастрофы на Чернобыльской АЭС» на граждан из подразделений особого риска»).</w:t>
      </w:r>
    </w:p>
    <w:p w:rsidR="003F318B" w:rsidRPr="00CB22BA" w:rsidRDefault="003F318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военнослужащих и сотрудников органов внутренних дел, Государственной пожарной службы, уголовно-исполнительной системы, непосредственно участвовавших в борьбе с терроризмом на территории Республик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и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Дагестан и погибших </w:t>
      </w:r>
      <w:r w:rsidR="001952BC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(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пропавших без вести), умерших, ставших инвалидами в связи с выполнением после 01</w:t>
      </w:r>
      <w:r w:rsidR="00A5198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.08.1999 служебных обязанностей;</w:t>
      </w:r>
    </w:p>
    <w:p w:rsidR="003F318B" w:rsidRPr="00CB22BA" w:rsidRDefault="003F318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погибших (пропавших без вести), умерших, ставших инвалидами сотрудников и военнослужащих из числа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Объединённой группировки войск (сил) по проведению контртеррористических операций на территории Северо-Кавказского региона</w:t>
      </w:r>
      <w:proofErr w:type="gramEnd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Российской Федерации в соответствии с категориями, перечисленными в пункте 1 </w:t>
      </w:r>
      <w:r w:rsidR="001952BC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остановления Правительства Российс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кой Федерации от 09.02.2004 № 65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«О дополнительных гарантиях и компенсациях военнослужащим и сотрудникам федеральных органов исполнительной власти, участвующим в </w:t>
      </w:r>
      <w:r w:rsidR="001952BC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контртеррористических операциях и обеспечивающим порядок и общественную безопасность на территории Северо-Кавказского региона Российской Федерации»;</w:t>
      </w:r>
    </w:p>
    <w:p w:rsidR="00E86EFF" w:rsidRPr="00CB22BA" w:rsidRDefault="001952BC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</w:t>
      </w:r>
      <w:r w:rsidR="00E86EFF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прокуроров (Федеральный закон от 17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.01.1992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№ 2202-1 «</w:t>
      </w:r>
      <w:r w:rsidR="00E86EFF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 п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рокуратуре Российской Федерации»</w:t>
      </w:r>
      <w:r w:rsidR="00E86EFF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);</w:t>
      </w:r>
    </w:p>
    <w:p w:rsidR="00E86EFF" w:rsidRPr="00CB22BA" w:rsidRDefault="00E86EFF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судей (Закон Российской Федерации от 26</w:t>
      </w:r>
      <w:r w:rsidR="001952BC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.06.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1992</w:t>
      </w:r>
      <w:r w:rsidR="001952BC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№ 3132-1 «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 статусе судей в Российской Федерации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»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);</w:t>
      </w:r>
    </w:p>
    <w:p w:rsidR="00E86EFF" w:rsidRPr="00CB22BA" w:rsidRDefault="001952BC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lastRenderedPageBreak/>
        <w:t xml:space="preserve">- </w:t>
      </w:r>
      <w:r w:rsidR="00E86EFF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сотрудников Следственного комитета Российской Федерации (Федеральный закон от 28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.12.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2010. № 403-ФЗ «</w:t>
      </w:r>
      <w:r w:rsidR="00E86EFF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 Следственном </w:t>
      </w:r>
      <w:r w:rsidR="002674E6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комитете Российской Федерации»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);</w:t>
      </w:r>
    </w:p>
    <w:p w:rsidR="001952BC" w:rsidRPr="00CB22BA" w:rsidRDefault="001952BC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безопасности и защите граждан Р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оссийской Федерации, проживающих на территории Южной Осетии и Абхазии (постановление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</w:t>
      </w:r>
      <w:proofErr w:type="gramEnd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безопасности и защите граждан Российской Федерации, проживающих на территориях Южной Осетии и Абхазии»</w:t>
      </w:r>
      <w:r w:rsidR="00CF7612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).</w:t>
      </w:r>
    </w:p>
    <w:p w:rsidR="00CF7612" w:rsidRPr="00CB22BA" w:rsidRDefault="00CF7612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4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. Право </w:t>
      </w:r>
      <w:r w:rsidR="00E86EF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первоочередно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го приёма в образовательные 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учреждения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имеют дети:</w:t>
      </w:r>
    </w:p>
    <w:p w:rsidR="00CF7612" w:rsidRPr="00CB22BA" w:rsidRDefault="00CF7612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-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из многодетных семей (Указ Президента Российской Федерации от 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23.01.2024 № 63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«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 мерах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социаль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ной поддержки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многодетных семей»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);</w:t>
      </w:r>
    </w:p>
    <w:p w:rsidR="00CF7612" w:rsidRPr="00CB22BA" w:rsidRDefault="00CF7612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инвалиды и дети, один из родителей которых является инвалидом (Указа Президента Российской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Федерации от 02.10.1992 № 1157 «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 дополнительных мерах госуда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рственной поддержки инвалидов»</w:t>
      </w:r>
      <w:r w:rsidR="000230D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);</w:t>
      </w:r>
    </w:p>
    <w:p w:rsidR="00E86EFF" w:rsidRPr="00CB22BA" w:rsidRDefault="00E86EFF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военнослужащих, проходящих военную службу по</w:t>
      </w:r>
      <w:r w:rsidR="00CF7612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CF7612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CF7612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штатными мероприятиями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(Федеральн</w:t>
      </w:r>
      <w:r w:rsidR="00CF7612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ый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закон от 27</w:t>
      </w:r>
      <w:r w:rsidR="00CF7612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.05.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1998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№ 76-ФЗ «О статусе военнослужащих»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);</w:t>
      </w:r>
    </w:p>
    <w:p w:rsidR="00E86EFF" w:rsidRPr="00CB22BA" w:rsidRDefault="00E86EFF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сотрудников полиции и некоторые иные категории указанных граждан</w:t>
      </w:r>
      <w:r w:rsidRPr="00CB22BA">
        <w:rPr>
          <w:rFonts w:asciiTheme="minorHAnsi" w:hAnsiTheme="minorHAnsi" w:cstheme="minorHAnsi"/>
          <w:b/>
          <w:bCs/>
          <w:color w:val="auto"/>
          <w:sz w:val="28"/>
          <w:szCs w:val="28"/>
          <w:lang w:eastAsia="ru-RU"/>
        </w:rPr>
        <w:t xml:space="preserve"> 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(Федеральн</w:t>
      </w:r>
      <w:r w:rsidR="00CF7612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ый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закон от 07</w:t>
      </w:r>
      <w:r w:rsidR="00CF7612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.02.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2011 № 3-ФЗ «О полиции»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)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</w:p>
    <w:p w:rsidR="00E86EFF" w:rsidRPr="00CB22BA" w:rsidRDefault="00CF7612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сотрудников, имеющих специальные звания и проходящие службу в учреждениях и органах уголовно-исполнительной системы, </w:t>
      </w:r>
      <w:r w:rsidR="00E86EFF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федеральной противопожарной службы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</w:t>
      </w:r>
      <w:r w:rsidR="00E86EF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Федеральный закон от 30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.12.2012 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№ 283-ФЗ «</w:t>
      </w:r>
      <w:r w:rsidR="00E86EF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О социальных гарантиях сотрудникам некоторых федеральных органов исполнительной власти и внесений изменений в отдельные законодате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льные акты Российской Федерации»</w:t>
      </w:r>
      <w:r w:rsidR="00E86EF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)</w:t>
      </w:r>
      <w:r w:rsidR="00E86EFF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  <w:proofErr w:type="gramEnd"/>
    </w:p>
    <w:p w:rsidR="009B505A" w:rsidRPr="00CB22BA" w:rsidRDefault="009B505A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одиноких матерей (в свидетельстве о рождении ребёнка отсутствует запись об отце или представлена справка из органа записи актов гражданского состояния о том, что запись об отце внесена по указанию матери) (Поручение 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резидента Российской Федерации от 04.05.2011 № Пр-1227).</w:t>
      </w:r>
    </w:p>
    <w:p w:rsidR="007207D6" w:rsidRPr="00CB22BA" w:rsidRDefault="007207D6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5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Преимущественное право 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при</w:t>
      </w:r>
      <w:r w:rsidR="007D0088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ма в образовательные 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учреждения 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имеют дети:</w:t>
      </w:r>
    </w:p>
    <w:p w:rsidR="007207D6" w:rsidRPr="00CB22BA" w:rsidRDefault="007207D6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- у </w:t>
      </w:r>
      <w:proofErr w:type="gramStart"/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которых</w:t>
      </w:r>
      <w:proofErr w:type="gramEnd"/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в образовательно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м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учреждении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обучаются полнородные и неполнородные брат и (или) сестра;</w:t>
      </w:r>
    </w:p>
    <w:p w:rsidR="00CD5101" w:rsidRDefault="007207D6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lastRenderedPageBreak/>
        <w:t xml:space="preserve">- </w:t>
      </w:r>
      <w:r w:rsidR="00CD5101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муниципальных служащих Администрации Лахденпохского муниципального </w:t>
      </w:r>
      <w:r w:rsidR="00CD5101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округа;</w:t>
      </w:r>
    </w:p>
    <w:p w:rsidR="00CD5101" w:rsidRDefault="00CD5101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- 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сот</w:t>
      </w:r>
      <w:r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рудников управления образования;</w:t>
      </w:r>
    </w:p>
    <w:p w:rsidR="007207D6" w:rsidRPr="00CD5101" w:rsidRDefault="00CD5101" w:rsidP="00CD5101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- </w:t>
      </w:r>
      <w:r w:rsidR="007207D6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сотрудников образовательных 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учреждений</w:t>
      </w:r>
      <w:r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.</w:t>
      </w:r>
    </w:p>
    <w:p w:rsidR="009B505A" w:rsidRPr="00CB22BA" w:rsidRDefault="009B505A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6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Внутри льготной категории заявления выстраиваются по дате подачи заявления.</w:t>
      </w:r>
    </w:p>
    <w:p w:rsidR="00CD5101" w:rsidRDefault="007207D6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7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Места в образовательно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учреждении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предоставляются детям, 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на закрепленной территории</w:t>
      </w:r>
    </w:p>
    <w:p w:rsidR="009B505A" w:rsidRPr="00CB22BA" w:rsidRDefault="007207D6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Оставшиеся свободные места распределяются между детьми, подлежащих зачислению по территориальному закреплению в другие образовательные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, родители 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(законные представители)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которых желают посещать данн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ое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образовательн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учреждение.</w:t>
      </w:r>
    </w:p>
    <w:p w:rsidR="00E86EFF" w:rsidRPr="00CB22BA" w:rsidRDefault="007207D6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8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Комиссия оказывает содействие в устройстве в образовательные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детей вынужденных переселенцев (Закон Российской Федерации от 19.02.1993 № 4530-1 «О вынужденных переселенцах»).</w:t>
      </w:r>
    </w:p>
    <w:p w:rsidR="005A523E" w:rsidRPr="00CB22BA" w:rsidRDefault="005A523E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9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</w:t>
      </w:r>
      <w:proofErr w:type="gramStart"/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При отсутствии свободных мест в выбранных родителями (законными представителями) реб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нка образовательных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учреждений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, им могут быть предложены свободные места в других образовательных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учреждениях 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Лахденпохского муниципального округа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</w:t>
      </w:r>
      <w:proofErr w:type="gramEnd"/>
    </w:p>
    <w:p w:rsidR="005A523E" w:rsidRPr="00CB22BA" w:rsidRDefault="005A523E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10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Комиссия может отказать родителям (законным представителям) реб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в предоставлении места в образовательно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учреждении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при отсутствии свободных мест для детей соответствующего 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возраста в текущем учебном году. </w:t>
      </w:r>
    </w:p>
    <w:p w:rsidR="005A523E" w:rsidRPr="00CB22BA" w:rsidRDefault="005A523E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11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В случае невозможности предоставить место  в образовательно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м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учреждении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 текущем учебном году из-за отсутствия свободных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мест заявление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родителей (законных представителей) реб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рассматрива</w:t>
      </w:r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тся в течение года при доукомплектовании на появившиеся свободные  места или при комплектовании на следующий учебный год в установленном порядке.</w:t>
      </w:r>
    </w:p>
    <w:p w:rsidR="00493894" w:rsidRPr="00CB22BA" w:rsidRDefault="00493894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12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Направление детей в образовательные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производится на основании решения Комиссии. Родителям (законным представителям)  выдаются направления (приложение</w:t>
      </w:r>
      <w:r w:rsidR="00795711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к Положению</w:t>
      </w:r>
      <w:r w:rsidR="00014B0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) в день обращения согласно п. 4.2. настоящего Положения.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Регистрация выданных направлений вед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тся в журнале учёта и в ГИС ЭО РК.</w:t>
      </w:r>
    </w:p>
    <w:p w:rsidR="00493894" w:rsidRPr="00CB22BA" w:rsidRDefault="00493894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13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Родитель (законный представитель) реб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обязан обратиться к руководителю образовательно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го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упреждения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 течени</w:t>
      </w:r>
      <w:r w:rsidR="00DE7EE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10-ти календарных дней с момента получения направления. </w:t>
      </w:r>
      <w:r w:rsidR="00DF4FC2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Непредставление</w:t>
      </w:r>
      <w:r w:rsidR="00855247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направления в образовательн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ое</w:t>
      </w:r>
      <w:r w:rsidR="00855247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учреждение</w:t>
      </w:r>
      <w:r w:rsidR="00855247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 указанные сроки без уважительной причины влечет аннулирование выданного направления</w:t>
      </w:r>
      <w:r w:rsidR="00DE7EE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</w:t>
      </w:r>
      <w:r w:rsidR="007A1A38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Далее оказание муниципальной услуги приостанавливается. </w:t>
      </w:r>
      <w:r w:rsidR="008D1BE9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Направление </w:t>
      </w:r>
      <w:proofErr w:type="spellStart"/>
      <w:proofErr w:type="gramStart"/>
      <w:r w:rsidR="008D1BE9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выда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proofErr w:type="spellEnd"/>
      <w:r w:rsidR="00CD5101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proofErr w:type="spellStart"/>
      <w:r w:rsidR="008D1BE9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тся</w:t>
      </w:r>
      <w:proofErr w:type="spellEnd"/>
      <w:proofErr w:type="gramEnd"/>
      <w:r w:rsidR="008D1BE9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следующему в очереди реб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="008D1BE9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нку.</w:t>
      </w:r>
    </w:p>
    <w:p w:rsidR="00E86EFF" w:rsidRPr="00CB22BA" w:rsidRDefault="005A523E" w:rsidP="00F726DB">
      <w:pPr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3.1</w:t>
      </w:r>
      <w:r w:rsidR="000F150E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4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. Прием детей в образовательн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ое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учреждение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определяется е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го </w:t>
      </w:r>
      <w:r w:rsidR="00795711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У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ставом.</w:t>
      </w:r>
    </w:p>
    <w:p w:rsidR="00242091" w:rsidRPr="00CB22BA" w:rsidRDefault="007C273D" w:rsidP="00F726DB">
      <w:pPr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3.1</w:t>
      </w:r>
      <w:r w:rsidR="000F150E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5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. При при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ме в образователь</w:t>
      </w:r>
      <w:r w:rsidR="00324E2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н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ое</w:t>
      </w:r>
      <w:r w:rsidR="008E67D8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учреждение</w:t>
      </w:r>
      <w:r w:rsidR="00324E2F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запрещается отбор детей </w:t>
      </w:r>
      <w:r w:rsidR="008E67D8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по полу, национальности, языку, социальному происхождению</w:t>
      </w:r>
      <w:r w:rsidR="00CE744D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, имущественному положению, религиозным убеждениям родителей </w:t>
      </w:r>
      <w:r w:rsidR="00CE744D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lastRenderedPageBreak/>
        <w:t>(законных представителей)</w:t>
      </w:r>
      <w:r w:rsidR="00EE796C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, а также на конкурсной основе через проведение тестирования.</w:t>
      </w:r>
    </w:p>
    <w:p w:rsidR="005A523E" w:rsidRPr="00CB22BA" w:rsidRDefault="007163E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3.1</w:t>
      </w:r>
      <w:r w:rsidR="000F150E"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6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. При при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ме детей в образовательн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ое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>учреждение</w:t>
      </w:r>
      <w:r w:rsidRPr="00CB22BA">
        <w:rPr>
          <w:rFonts w:asciiTheme="minorHAnsi" w:hAnsiTheme="minorHAnsi" w:cstheme="minorHAnsi"/>
          <w:bCs/>
          <w:color w:val="auto"/>
          <w:sz w:val="28"/>
          <w:szCs w:val="28"/>
          <w:lang w:eastAsia="ru-RU"/>
        </w:rPr>
        <w:t xml:space="preserve">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родители (законные представители) должны быть ознакомлены с </w:t>
      </w:r>
      <w:r w:rsidR="00014B0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ставом образовательн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ого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и другими локальными актами, регламентирующими е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го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деятельность.</w:t>
      </w:r>
    </w:p>
    <w:p w:rsidR="007163EA" w:rsidRPr="00CB22BA" w:rsidRDefault="007163EA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3.1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7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Реб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нок считается принятым в образовательн</w:t>
      </w:r>
      <w:r w:rsidR="007A1A3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7A1A3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с момента издания приказа руководителем образовательно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го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</w:t>
      </w:r>
    </w:p>
    <w:p w:rsidR="00B45391" w:rsidRPr="00CB22BA" w:rsidRDefault="00B45391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3.1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8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</w:t>
      </w:r>
      <w:r w:rsidR="001803A7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По состоянию на 01 сентября текущего года </w:t>
      </w:r>
      <w:r w:rsidR="0004006B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руководители образовательных</w:t>
      </w:r>
      <w:r w:rsidR="00BC548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учреждений</w:t>
      </w:r>
      <w:r w:rsidR="0004006B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BC548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утверждают количественный состав сформированных групп</w:t>
      </w:r>
      <w:r w:rsidR="001A1499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и направляют </w:t>
      </w:r>
      <w:r w:rsidR="00DE7EE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приказ в управление образования до 25 августа текущего года.</w:t>
      </w:r>
    </w:p>
    <w:p w:rsidR="00552E4B" w:rsidRPr="00CB22BA" w:rsidRDefault="00552E4B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3.1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9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Р</w:t>
      </w:r>
      <w:r w:rsidR="00DF4FC2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уководители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образовательных организаций </w:t>
      </w:r>
      <w:r w:rsidR="00DF4FC2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направляют приказы </w:t>
      </w:r>
      <w:proofErr w:type="gramStart"/>
      <w:r w:rsidR="00DF4FC2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 зачислении детей в управление образования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в </w:t>
      </w:r>
      <w:r w:rsidR="006A422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течение 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двух</w:t>
      </w:r>
      <w:r w:rsidR="006A422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дней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со дня издания </w:t>
      </w:r>
      <w:r w:rsidR="00D01A2C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для внесения</w:t>
      </w:r>
      <w:proofErr w:type="gramEnd"/>
      <w:r w:rsidR="00D01A2C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данных в ГИС ЭО РК и размещают</w:t>
      </w:r>
      <w:r w:rsidR="00065DC0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E7EE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реквизиты</w:t>
      </w:r>
      <w:r w:rsidR="009F11C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приказа на сайте образовательно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го учреждения</w:t>
      </w:r>
      <w:r w:rsidR="00B45950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 сети интернет</w:t>
      </w:r>
      <w:r w:rsidR="005D76BB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с указанием наименования группы и количества прибывших воспитанников.</w:t>
      </w:r>
    </w:p>
    <w:p w:rsidR="00E56888" w:rsidRPr="00CB22BA" w:rsidRDefault="00E56888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20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По заявлению родителей (законных представителей) </w:t>
      </w:r>
      <w:r w:rsidR="00774491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допускается перевод воспитанника из одно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го</w:t>
      </w:r>
      <w:r w:rsidR="00774491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образовательно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го</w:t>
      </w:r>
      <w:r w:rsidR="00774491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</w:t>
      </w:r>
      <w:r w:rsidR="00774491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 друг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ое</w:t>
      </w:r>
      <w:r w:rsidR="00774491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при наличии свободных мест.</w:t>
      </w:r>
    </w:p>
    <w:p w:rsidR="003209E3" w:rsidRPr="00CB22BA" w:rsidRDefault="003209E3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21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Размер родительской платы за присмотр и уход, взимаемой с родителей (законных представителей) </w:t>
      </w:r>
      <w:r w:rsidR="008C5E8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утверждается постановлением Администрации Лахденпохского муниципального 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округа</w:t>
      </w:r>
      <w:r w:rsidR="008C5E8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и размещается </w:t>
      </w:r>
      <w:r w:rsidR="00DE7EE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в сети интернет </w:t>
      </w:r>
      <w:r w:rsidR="008C5E8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на </w:t>
      </w:r>
      <w:r w:rsidR="00014B0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официальных </w:t>
      </w:r>
      <w:r w:rsidR="008C5E8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сайт</w:t>
      </w:r>
      <w:r w:rsidR="0026277D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ах</w:t>
      </w:r>
      <w:r w:rsidR="008C5E8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Администрации Лахденпохского муниципального 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округа</w:t>
      </w:r>
      <w:r w:rsidR="0026277D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, управления образования и образовательных 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учреждений</w:t>
      </w:r>
      <w:r w:rsidR="00B45950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</w:t>
      </w:r>
    </w:p>
    <w:p w:rsidR="00B45950" w:rsidRPr="00CB22BA" w:rsidRDefault="000F150E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3.22</w:t>
      </w:r>
      <w:r w:rsidR="00B45950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Родители (законные представители) дет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ей, посещающих образовательные учреждения</w:t>
      </w:r>
      <w:r w:rsidR="00B45950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 имеют право на получение компенсации части родительской платы, взимаемой за содержание детей (присмотр и уход)</w:t>
      </w:r>
      <w:r w:rsidR="00AE7B20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(далее – компенсация)</w:t>
      </w:r>
      <w:r w:rsidR="00B45950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Порядок обращения  за компенсацией </w:t>
      </w:r>
      <w:r w:rsidR="00AE7B20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и порядок е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е </w:t>
      </w:r>
      <w:r w:rsidR="00AE7B20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выплаты утверждается постановлением Администрации Лахденпохского муниципального 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округа</w:t>
      </w:r>
      <w:r w:rsidR="00AE7B20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:rsidR="00201825" w:rsidRPr="00CB22BA" w:rsidRDefault="00201825" w:rsidP="00F726DB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</w:p>
    <w:p w:rsidR="001E77C4" w:rsidRPr="00CB22BA" w:rsidRDefault="008F2991" w:rsidP="00F726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val="en-US" w:eastAsia="ru-RU"/>
        </w:rPr>
        <w:t>IV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Компетенция управлени</w:t>
      </w:r>
      <w:r w:rsidR="00DE7EE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я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образования при организации предоставления общедоступного и бесп</w:t>
      </w:r>
      <w:r w:rsidR="00DF4FC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латного дошкольного образования</w:t>
      </w:r>
    </w:p>
    <w:p w:rsidR="001E77C4" w:rsidRPr="00CB22BA" w:rsidRDefault="001E77C4" w:rsidP="00F726DB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  <w:b/>
          <w:bCs/>
          <w:color w:val="auto"/>
          <w:sz w:val="28"/>
          <w:szCs w:val="28"/>
          <w:lang w:eastAsia="ru-RU"/>
        </w:rPr>
      </w:pPr>
    </w:p>
    <w:p w:rsidR="001E77C4" w:rsidRPr="00CB22BA" w:rsidRDefault="00F27169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4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.1. Общедоступность дошкольного образования для детей дошкольного возраста обеспечивается созданием сети </w:t>
      </w:r>
      <w:r w:rsidR="00F71D62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образовательных </w:t>
      </w:r>
      <w:r w:rsidR="00DF4FC2">
        <w:rPr>
          <w:rFonts w:asciiTheme="minorHAnsi" w:hAnsiTheme="minorHAnsi" w:cstheme="minorHAnsi"/>
          <w:color w:val="auto"/>
          <w:sz w:val="28"/>
          <w:szCs w:val="28"/>
        </w:rPr>
        <w:t>учрежден</w:t>
      </w:r>
      <w:r w:rsidR="007D0088">
        <w:rPr>
          <w:rFonts w:asciiTheme="minorHAnsi" w:hAnsiTheme="minorHAnsi" w:cstheme="minorHAnsi"/>
          <w:color w:val="auto"/>
          <w:sz w:val="28"/>
          <w:szCs w:val="28"/>
        </w:rPr>
        <w:t>и</w:t>
      </w:r>
      <w:r w:rsidR="00DF4FC2">
        <w:rPr>
          <w:rFonts w:asciiTheme="minorHAnsi" w:hAnsiTheme="minorHAnsi" w:cstheme="minorHAnsi"/>
          <w:color w:val="auto"/>
          <w:sz w:val="28"/>
          <w:szCs w:val="28"/>
        </w:rPr>
        <w:t>й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="001E77C4" w:rsidRPr="00CB22BA">
        <w:rPr>
          <w:rFonts w:asciiTheme="minorHAnsi" w:hAnsiTheme="minorHAnsi" w:cstheme="minorHAnsi"/>
          <w:color w:val="auto"/>
          <w:kern w:val="1"/>
          <w:sz w:val="28"/>
          <w:szCs w:val="28"/>
        </w:rPr>
        <w:t>реализующих образовательную программу дошкольного образования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</w:t>
      </w:r>
    </w:p>
    <w:p w:rsidR="001E77C4" w:rsidRPr="00CB22BA" w:rsidRDefault="00C8566E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4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2.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Управление образования в рамках своей компетенции осуществляет следующие функции:</w:t>
      </w:r>
    </w:p>
    <w:p w:rsidR="001E77C4" w:rsidRPr="00CB22BA" w:rsidRDefault="00092B2A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4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.2.1. 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вед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т постановку детей на уч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т в ГИС ЭО РК в соответствии с разделом 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val="en-US" w:eastAsia="ru-RU"/>
        </w:rPr>
        <w:t>II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настоящего Положения (при наличии 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заявления от родителей (законных представителей)</w:t>
      </w:r>
      <w:r w:rsidR="00014B0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</w:p>
    <w:p w:rsidR="001E77C4" w:rsidRPr="00CB22BA" w:rsidRDefault="00B067FC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lastRenderedPageBreak/>
        <w:t>4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.2.2. 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закрепляет образовательные 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за конкретными территориями Лахденпохского муниципального </w:t>
      </w:r>
      <w:r w:rsidR="00FA153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округа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</w:p>
    <w:p w:rsidR="007958A8" w:rsidRPr="00CB22BA" w:rsidRDefault="00AB727A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4.2.3. 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формирует очер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дность детей, нуждающихся в устройстве в образовательные 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  в порядке, определ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нном настоящим Положением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</w:p>
    <w:p w:rsidR="001E77C4" w:rsidRPr="00CB22BA" w:rsidRDefault="005E1F95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4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.2.4.</w:t>
      </w:r>
      <w:r w:rsidR="007958A8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B425DA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а основании решения Комиссии по комплектованию </w:t>
      </w:r>
      <w:r w:rsidR="00B425DA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образовательных 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учреждений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и в соответствии с порядком, определенным в разделе </w:t>
      </w:r>
      <w:r w:rsidR="00B425DA" w:rsidRPr="00CB22BA">
        <w:rPr>
          <w:rFonts w:asciiTheme="minorHAnsi" w:hAnsiTheme="minorHAnsi" w:cstheme="minorHAnsi"/>
          <w:color w:val="auto"/>
          <w:sz w:val="28"/>
          <w:szCs w:val="28"/>
          <w:lang w:val="en-US" w:eastAsia="ru-RU"/>
        </w:rPr>
        <w:t>II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настоящего Положения, выдает направления в </w:t>
      </w:r>
      <w:r w:rsidR="00E40E8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образовательные 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родителям (законным представителям) детей;</w:t>
      </w:r>
    </w:p>
    <w:p w:rsidR="001E77C4" w:rsidRPr="00CB22BA" w:rsidRDefault="007C1AE5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4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.2.</w:t>
      </w:r>
      <w:r w:rsidR="00D3078F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5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.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существляет </w:t>
      </w:r>
      <w:proofErr w:type="gramStart"/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контроль за</w:t>
      </w:r>
      <w:proofErr w:type="gramEnd"/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порядком комплектования групп детьми в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образовательных 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учреждениях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 соответствии с разделом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val="en-US" w:eastAsia="ru-RU"/>
        </w:rPr>
        <w:t>III</w:t>
      </w:r>
      <w:r w:rsidR="001E77C4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настоящего Положения;</w:t>
      </w:r>
    </w:p>
    <w:p w:rsidR="00960027" w:rsidRPr="00CB22BA" w:rsidRDefault="00960027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4.2.</w:t>
      </w:r>
      <w:r w:rsidR="00D3078F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6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 рассматривает обращения граждан по вопросам комплектования образовательных</w:t>
      </w:r>
      <w:r w:rsidR="0036177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учреждений</w:t>
      </w:r>
      <w:r w:rsidR="0036177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воспитанникам</w:t>
      </w:r>
      <w:r w:rsidR="00D3078F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и.</w:t>
      </w:r>
    </w:p>
    <w:p w:rsidR="000827CF" w:rsidRDefault="000827CF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</w:p>
    <w:p w:rsidR="00340B8F" w:rsidRDefault="00150DA8" w:rsidP="00F726DB">
      <w:pPr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val="en-US"/>
        </w:rPr>
        <w:t>V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. Порядок </w:t>
      </w:r>
      <w:r w:rsidR="00C67A98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сохранения мест за воспитанниками </w:t>
      </w:r>
    </w:p>
    <w:p w:rsidR="001E77C4" w:rsidRPr="00CB22BA" w:rsidRDefault="00C67A98" w:rsidP="00F726DB">
      <w:pPr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образовательных </w:t>
      </w:r>
      <w:r w:rsidR="001813B5">
        <w:rPr>
          <w:rFonts w:asciiTheme="minorHAnsi" w:hAnsiTheme="minorHAnsi" w:cstheme="minorHAnsi"/>
          <w:color w:val="auto"/>
          <w:sz w:val="28"/>
          <w:szCs w:val="28"/>
        </w:rPr>
        <w:t>учреждений</w:t>
      </w:r>
    </w:p>
    <w:p w:rsidR="001E77C4" w:rsidRPr="00CB22BA" w:rsidRDefault="001E77C4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</w:p>
    <w:p w:rsidR="001E77C4" w:rsidRPr="00CB22BA" w:rsidRDefault="001E77C4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5.1. Место за ребенком, посещающим </w:t>
      </w:r>
      <w:r w:rsidR="002E24EB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образовательн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ое</w:t>
      </w:r>
      <w:r w:rsidR="002E24EB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, сохраняется </w:t>
      </w:r>
      <w:r w:rsidR="00A633A9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на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время:</w:t>
      </w:r>
    </w:p>
    <w:p w:rsidR="001E77C4" w:rsidRPr="00CB22BA" w:rsidRDefault="001E77C4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болезни</w:t>
      </w:r>
      <w:r w:rsidR="00A633A9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воспитанника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</w:p>
    <w:p w:rsidR="00B51856" w:rsidRPr="00CB22BA" w:rsidRDefault="00B51856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пребывания реб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в условиях карантина;</w:t>
      </w:r>
    </w:p>
    <w:p w:rsidR="001E77C4" w:rsidRPr="00CB22BA" w:rsidRDefault="001E77C4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</w:t>
      </w:r>
      <w:r w:rsidR="00A900D1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отпуска, командировки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родител</w:t>
      </w:r>
      <w:r w:rsidR="00375F0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(законн</w:t>
      </w:r>
      <w:r w:rsidR="00375F0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ого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представител</w:t>
      </w:r>
      <w:r w:rsidR="00375F0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);</w:t>
      </w:r>
    </w:p>
    <w:p w:rsidR="001E77C4" w:rsidRPr="00CB22BA" w:rsidRDefault="001E77C4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введения ограниче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нных мероприятий (карантина) в образовательном учреждении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;</w:t>
      </w:r>
    </w:p>
    <w:p w:rsidR="001E77C4" w:rsidRPr="00CB22BA" w:rsidRDefault="001E77C4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прохождения </w:t>
      </w:r>
      <w:r w:rsidR="00375F05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воспитанником 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санаторно-курортного лечения;</w:t>
      </w:r>
    </w:p>
    <w:p w:rsidR="00781ADB" w:rsidRPr="00CB22BA" w:rsidRDefault="00781ADB" w:rsidP="00F726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- оздоровления воспитанника в летний период;</w:t>
      </w:r>
    </w:p>
    <w:p w:rsidR="001E77C4" w:rsidRPr="00CB22BA" w:rsidRDefault="001E77C4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- закрытия </w:t>
      </w:r>
      <w:r w:rsidR="007D0088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образовательного 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на ремонтные или аварийные работы.</w:t>
      </w:r>
    </w:p>
    <w:p w:rsidR="00904C48" w:rsidRPr="00CB22BA" w:rsidRDefault="00904C48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5.2. Родители (законные представители) </w:t>
      </w:r>
      <w:r w:rsidR="005368F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представляют в образовательн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ое</w:t>
      </w:r>
      <w:r w:rsidR="005368F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учреждение</w:t>
      </w:r>
      <w:r w:rsidR="005368F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документы, подтверждающие отсутствие реб</w:t>
      </w:r>
      <w:r w:rsidR="001813B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</w:t>
      </w:r>
      <w:r w:rsidR="005368F3" w:rsidRPr="00CB22BA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нка по уважительным причинам.</w:t>
      </w:r>
    </w:p>
    <w:p w:rsidR="001E77C4" w:rsidRPr="00CB22BA" w:rsidRDefault="001E77C4" w:rsidP="00F726DB">
      <w:pPr>
        <w:ind w:left="720" w:firstLine="709"/>
        <w:rPr>
          <w:rFonts w:asciiTheme="minorHAnsi" w:hAnsiTheme="minorHAnsi" w:cstheme="minorHAnsi"/>
          <w:color w:val="auto"/>
          <w:sz w:val="28"/>
          <w:szCs w:val="28"/>
        </w:rPr>
      </w:pPr>
    </w:p>
    <w:p w:rsidR="001E77C4" w:rsidRPr="00CB22BA" w:rsidRDefault="001E77C4" w:rsidP="00F726DB">
      <w:pPr>
        <w:pStyle w:val="a9"/>
        <w:numPr>
          <w:ilvl w:val="0"/>
          <w:numId w:val="11"/>
        </w:numPr>
        <w:tabs>
          <w:tab w:val="left" w:pos="360"/>
        </w:tabs>
        <w:suppressAutoHyphens/>
        <w:ind w:left="0" w:firstLine="0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Порядок отчисления детей из </w:t>
      </w:r>
      <w:r w:rsidR="005368F3" w:rsidRPr="00CB22BA">
        <w:rPr>
          <w:rFonts w:asciiTheme="minorHAnsi" w:hAnsiTheme="minorHAnsi" w:cstheme="minorHAnsi"/>
          <w:bCs/>
          <w:color w:val="auto"/>
          <w:sz w:val="28"/>
          <w:szCs w:val="28"/>
        </w:rPr>
        <w:t>образовательно</w:t>
      </w:r>
      <w:r w:rsidR="001813B5">
        <w:rPr>
          <w:rFonts w:asciiTheme="minorHAnsi" w:hAnsiTheme="minorHAnsi" w:cstheme="minorHAnsi"/>
          <w:bCs/>
          <w:color w:val="auto"/>
          <w:sz w:val="28"/>
          <w:szCs w:val="28"/>
        </w:rPr>
        <w:t>го</w:t>
      </w:r>
      <w:r w:rsidR="005368F3" w:rsidRPr="00CB22BA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</w:t>
      </w:r>
      <w:r w:rsidR="001813B5">
        <w:rPr>
          <w:rFonts w:asciiTheme="minorHAnsi" w:hAnsiTheme="minorHAnsi" w:cstheme="minorHAnsi"/>
          <w:bCs/>
          <w:color w:val="auto"/>
          <w:sz w:val="28"/>
          <w:szCs w:val="28"/>
        </w:rPr>
        <w:t>учреждения</w:t>
      </w:r>
    </w:p>
    <w:p w:rsidR="001E77C4" w:rsidRPr="00CB22BA" w:rsidRDefault="001E77C4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5368F3" w:rsidRPr="00CB22BA" w:rsidRDefault="005368F3" w:rsidP="00F726DB">
      <w:pPr>
        <w:pStyle w:val="a9"/>
        <w:numPr>
          <w:ilvl w:val="1"/>
          <w:numId w:val="11"/>
        </w:numPr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Образовательные отношения прекращаются в связи с отчислением реб</w:t>
      </w:r>
      <w:r w:rsidR="0022301F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нка из состава воспитанников образовательно</w:t>
      </w:r>
      <w:r w:rsidR="0022301F">
        <w:rPr>
          <w:rFonts w:asciiTheme="minorHAnsi" w:hAnsiTheme="minorHAnsi" w:cstheme="minorHAnsi"/>
          <w:color w:val="auto"/>
          <w:sz w:val="28"/>
          <w:szCs w:val="28"/>
        </w:rPr>
        <w:t>го 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по причине завершения получения реб</w:t>
      </w:r>
      <w:r w:rsidR="0022301F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нком дошкольного образования (достижения возраста для поступления в первый класс) или досрочно в случаях, установленных действующим законодательством в сфере образования. Основанием для прекращения образовательных отношений является приказ руководителя образовательно</w:t>
      </w:r>
      <w:r w:rsidR="0022301F">
        <w:rPr>
          <w:rFonts w:asciiTheme="minorHAnsi" w:hAnsiTheme="minorHAnsi" w:cstheme="minorHAnsi"/>
          <w:color w:val="auto"/>
          <w:sz w:val="28"/>
          <w:szCs w:val="28"/>
        </w:rPr>
        <w:t>го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2301F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об отчислении воспитанника.</w:t>
      </w:r>
    </w:p>
    <w:p w:rsidR="005368F3" w:rsidRPr="00CB22BA" w:rsidRDefault="005368F3" w:rsidP="00F726DB">
      <w:pPr>
        <w:pStyle w:val="a9"/>
        <w:numPr>
          <w:ilvl w:val="1"/>
          <w:numId w:val="11"/>
        </w:numPr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Образовательные отношения прекращаются досрочно по следующим основаниям:</w:t>
      </w:r>
    </w:p>
    <w:p w:rsidR="005368F3" w:rsidRPr="00CB22BA" w:rsidRDefault="005368F3" w:rsidP="00F726DB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lastRenderedPageBreak/>
        <w:t>- по заявлению родителей (законных представителей) реб</w:t>
      </w:r>
      <w:r w:rsidR="0022301F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нка, в том ч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исле в связи с переводом в другое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образовательн</w:t>
      </w:r>
      <w:r w:rsidR="0022301F">
        <w:rPr>
          <w:rFonts w:asciiTheme="minorHAnsi" w:hAnsiTheme="minorHAnsi" w:cstheme="minorHAnsi"/>
          <w:color w:val="auto"/>
          <w:sz w:val="28"/>
          <w:szCs w:val="28"/>
        </w:rPr>
        <w:t>ое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2301F">
        <w:rPr>
          <w:rFonts w:asciiTheme="minorHAnsi" w:hAnsiTheme="minorHAnsi" w:cstheme="minorHAnsi"/>
          <w:color w:val="auto"/>
          <w:sz w:val="28"/>
          <w:szCs w:val="28"/>
        </w:rPr>
        <w:t>учреждение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:rsidR="005368F3" w:rsidRPr="00CB22BA" w:rsidRDefault="005368F3" w:rsidP="00F726DB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- по обстоятельствам, не зависящим от воли родителей (законных представителей)</w:t>
      </w:r>
      <w:r w:rsidR="003A14E3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реб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="003A14E3" w:rsidRPr="00CB22BA">
        <w:rPr>
          <w:rFonts w:asciiTheme="minorHAnsi" w:hAnsiTheme="minorHAnsi" w:cstheme="minorHAnsi"/>
          <w:color w:val="auto"/>
          <w:sz w:val="28"/>
          <w:szCs w:val="28"/>
        </w:rPr>
        <w:t>нка и образовательно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го</w:t>
      </w:r>
      <w:r w:rsidR="003A14E3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="003A14E3" w:rsidRPr="00CB22BA">
        <w:rPr>
          <w:rFonts w:asciiTheme="minorHAnsi" w:hAnsiTheme="minorHAnsi" w:cstheme="minorHAnsi"/>
          <w:color w:val="auto"/>
          <w:sz w:val="28"/>
          <w:szCs w:val="28"/>
        </w:rPr>
        <w:t>, в том числе в случае ликвидации образовательно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го</w:t>
      </w:r>
      <w:r w:rsidR="003A14E3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="003A14E3" w:rsidRPr="00CB22BA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3A14E3" w:rsidRPr="00CB22BA" w:rsidRDefault="003A14E3" w:rsidP="00F726DB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6.3. Перевод воспитанника из одно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го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образовательно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го учреждения</w:t>
      </w:r>
      <w:r w:rsidR="007D0088">
        <w:rPr>
          <w:rFonts w:asciiTheme="minorHAnsi" w:hAnsiTheme="minorHAnsi" w:cstheme="minorHAnsi"/>
          <w:color w:val="auto"/>
          <w:sz w:val="28"/>
          <w:szCs w:val="28"/>
        </w:rPr>
        <w:t xml:space="preserve"> в друго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осуществляется в следующих случаях:</w:t>
      </w:r>
    </w:p>
    <w:p w:rsidR="003A14E3" w:rsidRPr="00CB22BA" w:rsidRDefault="003A14E3" w:rsidP="00F726DB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- по инициативе родителей (законных представителей) реб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нка;</w:t>
      </w:r>
    </w:p>
    <w:p w:rsidR="003A14E3" w:rsidRPr="00CB22BA" w:rsidRDefault="003A14E3" w:rsidP="00F726DB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- в случае прекращения деятельности образовательно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го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, аннулирования лицензии на осуществление образовательной деятельности (далее – лицензии);</w:t>
      </w:r>
    </w:p>
    <w:p w:rsidR="003A14E3" w:rsidRPr="00CB22BA" w:rsidRDefault="003A14E3" w:rsidP="00F726DB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- в случае приостановления действия лицензии.</w:t>
      </w:r>
    </w:p>
    <w:p w:rsidR="003A14E3" w:rsidRPr="00CB22BA" w:rsidRDefault="003A14E3" w:rsidP="00F726DB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6.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</w:rPr>
        <w:t>4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. На основании заявления родителей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 xml:space="preserve"> (законных представителей)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руководитель образовательно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 xml:space="preserve">го учреждения 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в трехдневный срок изда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т при</w:t>
      </w:r>
      <w:r w:rsidR="00014B0A">
        <w:rPr>
          <w:rFonts w:asciiTheme="minorHAnsi" w:hAnsiTheme="minorHAnsi" w:cstheme="minorHAnsi"/>
          <w:color w:val="auto"/>
          <w:sz w:val="28"/>
          <w:szCs w:val="28"/>
        </w:rPr>
        <w:t>каз об отчислении воспитанника и в тот же день н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аправляет его в управление образования для внесения данных в ГИС ЭО РК.</w:t>
      </w:r>
    </w:p>
    <w:p w:rsidR="005368F3" w:rsidRPr="00CB22BA" w:rsidRDefault="003A14E3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6.</w:t>
      </w:r>
      <w:r w:rsidR="000F150E" w:rsidRPr="00CB22BA">
        <w:rPr>
          <w:rFonts w:asciiTheme="minorHAnsi" w:hAnsiTheme="minorHAnsi" w:cstheme="minorHAnsi"/>
          <w:color w:val="auto"/>
          <w:sz w:val="28"/>
          <w:szCs w:val="28"/>
        </w:rPr>
        <w:t>5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. Руководитель образовательно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го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учреждения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выда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т личное дело </w:t>
      </w:r>
      <w:r w:rsidR="00B45950" w:rsidRPr="00CB22BA">
        <w:rPr>
          <w:rFonts w:asciiTheme="minorHAnsi" w:hAnsiTheme="minorHAnsi" w:cstheme="minorHAnsi"/>
          <w:color w:val="auto"/>
          <w:sz w:val="28"/>
          <w:szCs w:val="28"/>
        </w:rPr>
        <w:t>воспитанника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родителям (законным представителям)</w:t>
      </w:r>
      <w:r w:rsidR="00B45950"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с описью содержащихся в н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="00B45950" w:rsidRPr="00CB22BA">
        <w:rPr>
          <w:rFonts w:asciiTheme="minorHAnsi" w:hAnsiTheme="minorHAnsi" w:cstheme="minorHAnsi"/>
          <w:color w:val="auto"/>
          <w:sz w:val="28"/>
          <w:szCs w:val="28"/>
        </w:rPr>
        <w:t>м документов. Родитель (законный представитель) личной подписью подтверждает получение личного дела с описью содержащихся в н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="00B45950" w:rsidRPr="00CB22BA">
        <w:rPr>
          <w:rFonts w:asciiTheme="minorHAnsi" w:hAnsiTheme="minorHAnsi" w:cstheme="minorHAnsi"/>
          <w:color w:val="auto"/>
          <w:sz w:val="28"/>
          <w:szCs w:val="28"/>
        </w:rPr>
        <w:t>м документов.</w:t>
      </w:r>
    </w:p>
    <w:p w:rsidR="00201825" w:rsidRPr="00CB22BA" w:rsidRDefault="00201825" w:rsidP="00F726DB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0F150E" w:rsidRPr="00CB22BA" w:rsidRDefault="000F150E" w:rsidP="00F726DB">
      <w:pPr>
        <w:pStyle w:val="a9"/>
        <w:numPr>
          <w:ilvl w:val="0"/>
          <w:numId w:val="11"/>
        </w:numPr>
        <w:ind w:left="0" w:firstLin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>Порядок разрешения споров</w:t>
      </w:r>
    </w:p>
    <w:p w:rsidR="000F150E" w:rsidRPr="00CB22BA" w:rsidRDefault="000F150E" w:rsidP="00F726DB">
      <w:pPr>
        <w:pStyle w:val="a9"/>
        <w:ind w:left="1571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0F150E" w:rsidRDefault="000F150E" w:rsidP="00F726DB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Отказ </w:t>
      </w:r>
      <w:r w:rsidR="00330345" w:rsidRPr="00CB22BA">
        <w:rPr>
          <w:rFonts w:asciiTheme="minorHAnsi" w:hAnsiTheme="minorHAnsi" w:cstheme="minorHAnsi"/>
          <w:color w:val="auto"/>
          <w:sz w:val="28"/>
          <w:szCs w:val="28"/>
        </w:rPr>
        <w:t>о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постановке на уч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>т, зачислении детей в образовательн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ое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AE6AD7">
        <w:rPr>
          <w:rFonts w:asciiTheme="minorHAnsi" w:hAnsiTheme="minorHAnsi" w:cstheme="minorHAnsi"/>
          <w:color w:val="auto"/>
          <w:sz w:val="28"/>
          <w:szCs w:val="28"/>
        </w:rPr>
        <w:t>учреждение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и иные действия уполномоченных должностных лиц по зачислению, прекращению образовательных отношений (отчислению воспитанников) мо</w:t>
      </w:r>
      <w:r w:rsidR="00DE7EE5" w:rsidRPr="00CB22BA">
        <w:rPr>
          <w:rFonts w:asciiTheme="minorHAnsi" w:hAnsiTheme="minorHAnsi" w:cstheme="minorHAnsi"/>
          <w:color w:val="auto"/>
          <w:sz w:val="28"/>
          <w:szCs w:val="28"/>
        </w:rPr>
        <w:t>гут быть обжалованы родителями (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законными представителями) детей в управление образования, заместителю Главы Администрации Лахденпохского муниципального </w:t>
      </w:r>
      <w:r w:rsidR="009D1C73">
        <w:rPr>
          <w:rFonts w:asciiTheme="minorHAnsi" w:hAnsiTheme="minorHAnsi" w:cstheme="minorHAnsi"/>
          <w:color w:val="auto"/>
          <w:sz w:val="28"/>
          <w:szCs w:val="28"/>
        </w:rPr>
        <w:t>округа</w:t>
      </w: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по социальной политике либо в установленном порядке в суд.</w:t>
      </w:r>
    </w:p>
    <w:p w:rsidR="00340B8F" w:rsidRPr="00CB22BA" w:rsidRDefault="00340B8F" w:rsidP="00F726DB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1E77C4" w:rsidRPr="00CB22BA" w:rsidRDefault="001E77C4" w:rsidP="00F726DB">
      <w:pPr>
        <w:ind w:left="720" w:firstLine="709"/>
        <w:rPr>
          <w:rFonts w:asciiTheme="minorHAnsi" w:hAnsiTheme="minorHAnsi" w:cstheme="minorHAnsi"/>
          <w:color w:val="auto"/>
          <w:sz w:val="28"/>
          <w:szCs w:val="28"/>
        </w:rPr>
      </w:pPr>
    </w:p>
    <w:p w:rsidR="00340B8F" w:rsidRDefault="00014B0A" w:rsidP="00340B8F">
      <w:pPr>
        <w:pStyle w:val="a9"/>
        <w:numPr>
          <w:ilvl w:val="0"/>
          <w:numId w:val="11"/>
        </w:numPr>
        <w:ind w:left="0" w:firstLin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Заключительные положения</w:t>
      </w:r>
    </w:p>
    <w:p w:rsidR="00340B8F" w:rsidRDefault="00340B8F" w:rsidP="00340B8F">
      <w:pPr>
        <w:pStyle w:val="a9"/>
        <w:ind w:left="0"/>
        <w:rPr>
          <w:rFonts w:asciiTheme="minorHAnsi" w:hAnsiTheme="minorHAnsi" w:cstheme="minorHAnsi"/>
          <w:color w:val="auto"/>
          <w:sz w:val="28"/>
          <w:szCs w:val="28"/>
        </w:rPr>
      </w:pPr>
    </w:p>
    <w:p w:rsidR="00340B8F" w:rsidRDefault="00340B8F" w:rsidP="00340B8F">
      <w:pPr>
        <w:pStyle w:val="a9"/>
        <w:ind w:left="0" w:firstLine="709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7.1.  </w:t>
      </w:r>
      <w:r w:rsidR="00014B0A">
        <w:rPr>
          <w:rFonts w:asciiTheme="minorHAnsi" w:hAnsiTheme="minorHAnsi" w:cstheme="minorHAnsi"/>
          <w:color w:val="auto"/>
          <w:sz w:val="28"/>
          <w:szCs w:val="28"/>
        </w:rPr>
        <w:t>Н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астоящее </w:t>
      </w:r>
      <w:r w:rsidR="00014B0A">
        <w:rPr>
          <w:rFonts w:asciiTheme="minorHAnsi" w:hAnsiTheme="minorHAnsi" w:cstheme="minorHAnsi"/>
          <w:color w:val="auto"/>
          <w:sz w:val="28"/>
          <w:szCs w:val="28"/>
        </w:rPr>
        <w:t>П</w:t>
      </w:r>
      <w:r>
        <w:rPr>
          <w:rFonts w:asciiTheme="minorHAnsi" w:hAnsiTheme="minorHAnsi" w:cstheme="minorHAnsi"/>
          <w:color w:val="auto"/>
          <w:sz w:val="28"/>
          <w:szCs w:val="28"/>
        </w:rPr>
        <w:t>оложение вступает в силу с момента его утверждения и действует на всей территории Лахденпохского муниципального округа.</w:t>
      </w:r>
    </w:p>
    <w:p w:rsidR="00340B8F" w:rsidRPr="00CB22BA" w:rsidRDefault="00340B8F" w:rsidP="008D05B8">
      <w:pPr>
        <w:pStyle w:val="a9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7.2. Изменения и дополнения к Положению вносятся постановлением Администрации Лахденпохского муниципального округа.</w:t>
      </w:r>
    </w:p>
    <w:p w:rsidR="001E77C4" w:rsidRPr="00CB22BA" w:rsidRDefault="001E77C4" w:rsidP="00F726DB">
      <w:pPr>
        <w:ind w:left="4536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</w:t>
      </w:r>
    </w:p>
    <w:p w:rsidR="001E77C4" w:rsidRPr="00CB22BA" w:rsidRDefault="001E77C4" w:rsidP="00F726DB">
      <w:pPr>
        <w:ind w:left="4515" w:firstLine="709"/>
        <w:jc w:val="right"/>
        <w:rPr>
          <w:rFonts w:asciiTheme="minorHAnsi" w:hAnsiTheme="minorHAnsi" w:cstheme="minorHAnsi"/>
          <w:color w:val="auto"/>
          <w:sz w:val="28"/>
          <w:szCs w:val="28"/>
        </w:rPr>
      </w:pPr>
    </w:p>
    <w:p w:rsidR="001E77C4" w:rsidRPr="00CB22BA" w:rsidRDefault="001E77C4" w:rsidP="00495C33">
      <w:pPr>
        <w:ind w:firstLine="709"/>
        <w:jc w:val="right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</w:t>
      </w:r>
    </w:p>
    <w:p w:rsidR="001E77C4" w:rsidRPr="00CB22BA" w:rsidRDefault="001E77C4" w:rsidP="00495C33">
      <w:pPr>
        <w:ind w:firstLine="709"/>
        <w:jc w:val="right"/>
        <w:rPr>
          <w:rFonts w:asciiTheme="minorHAnsi" w:hAnsiTheme="minorHAnsi" w:cstheme="minorHAnsi"/>
          <w:color w:val="auto"/>
          <w:sz w:val="28"/>
          <w:szCs w:val="28"/>
        </w:rPr>
      </w:pPr>
    </w:p>
    <w:p w:rsidR="00E33CB6" w:rsidRPr="00CB22BA" w:rsidRDefault="00E33CB6" w:rsidP="00495C33">
      <w:pPr>
        <w:ind w:left="30" w:firstLine="709"/>
        <w:jc w:val="right"/>
        <w:rPr>
          <w:rFonts w:asciiTheme="minorHAnsi" w:hAnsiTheme="minorHAnsi" w:cstheme="minorHAnsi"/>
          <w:color w:val="auto"/>
          <w:sz w:val="28"/>
          <w:szCs w:val="28"/>
        </w:rPr>
      </w:pPr>
    </w:p>
    <w:p w:rsidR="006F1000" w:rsidRPr="00CB22BA" w:rsidRDefault="006F1000" w:rsidP="00495C33">
      <w:pPr>
        <w:ind w:left="30" w:firstLine="709"/>
        <w:jc w:val="right"/>
        <w:rPr>
          <w:rFonts w:asciiTheme="minorHAnsi" w:hAnsiTheme="minorHAnsi" w:cstheme="minorHAnsi"/>
          <w:color w:val="auto"/>
          <w:sz w:val="28"/>
          <w:szCs w:val="28"/>
        </w:rPr>
      </w:pPr>
    </w:p>
    <w:p w:rsidR="001E77C4" w:rsidRPr="00CB22BA" w:rsidRDefault="001E77C4" w:rsidP="00495C33">
      <w:pPr>
        <w:ind w:left="30" w:firstLine="709"/>
        <w:jc w:val="right"/>
        <w:rPr>
          <w:rFonts w:asciiTheme="minorHAnsi" w:hAnsiTheme="minorHAnsi" w:cstheme="minorHAnsi"/>
          <w:color w:val="auto"/>
          <w:sz w:val="28"/>
          <w:szCs w:val="28"/>
        </w:rPr>
      </w:pPr>
      <w:r w:rsidRPr="00CB22BA">
        <w:rPr>
          <w:rFonts w:asciiTheme="minorHAnsi" w:hAnsiTheme="minorHAnsi" w:cstheme="minorHAnsi"/>
          <w:color w:val="auto"/>
          <w:sz w:val="28"/>
          <w:szCs w:val="28"/>
        </w:rPr>
        <w:lastRenderedPageBreak/>
        <w:t xml:space="preserve"> Приложение  к Положению </w:t>
      </w:r>
    </w:p>
    <w:tbl>
      <w:tblPr>
        <w:tblW w:w="10368" w:type="dxa"/>
        <w:tblInd w:w="-763" w:type="dxa"/>
        <w:tblLayout w:type="fixed"/>
        <w:tblLook w:val="0000"/>
      </w:tblPr>
      <w:tblGrid>
        <w:gridCol w:w="5144"/>
        <w:gridCol w:w="5224"/>
      </w:tblGrid>
      <w:tr w:rsidR="001E77C4" w:rsidRPr="009D1C73" w:rsidTr="007D0088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7C4" w:rsidRPr="009D1C73" w:rsidRDefault="001E77C4" w:rsidP="00495C33">
            <w:pPr>
              <w:snapToGrid w:val="0"/>
              <w:ind w:firstLine="709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1E77C4" w:rsidRPr="009D1C73" w:rsidRDefault="001E77C4" w:rsidP="00495C33">
            <w:pPr>
              <w:ind w:firstLine="709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9D1C73">
              <w:rPr>
                <w:rFonts w:asciiTheme="minorHAnsi" w:hAnsiTheme="minorHAnsi" w:cstheme="minorHAnsi"/>
                <w:b/>
                <w:bCs/>
                <w:color w:val="auto"/>
              </w:rPr>
              <w:t>НАПРАВЛЕНИЕ</w:t>
            </w:r>
          </w:p>
          <w:p w:rsidR="001E77C4" w:rsidRPr="009D1C73" w:rsidRDefault="001E77C4" w:rsidP="00171298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>в муниципальн</w:t>
            </w:r>
            <w:r w:rsidR="00AE6AD7">
              <w:rPr>
                <w:rFonts w:asciiTheme="minorHAnsi" w:hAnsiTheme="minorHAnsi" w:cstheme="minorHAnsi"/>
                <w:color w:val="auto"/>
              </w:rPr>
              <w:t>ое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  образовательн</w:t>
            </w:r>
            <w:r w:rsidR="00AE6AD7">
              <w:rPr>
                <w:rFonts w:asciiTheme="minorHAnsi" w:hAnsiTheme="minorHAnsi" w:cstheme="minorHAnsi"/>
                <w:color w:val="auto"/>
              </w:rPr>
              <w:t xml:space="preserve">ое учреждение, </w:t>
            </w:r>
            <w:r w:rsidRPr="009D1C73">
              <w:rPr>
                <w:rFonts w:asciiTheme="minorHAnsi" w:hAnsiTheme="minorHAnsi" w:cstheme="minorHAnsi"/>
                <w:color w:val="auto"/>
              </w:rPr>
              <w:t>реализующ</w:t>
            </w:r>
            <w:r w:rsidR="00AE6AD7">
              <w:rPr>
                <w:rFonts w:asciiTheme="minorHAnsi" w:hAnsiTheme="minorHAnsi" w:cstheme="minorHAnsi"/>
                <w:color w:val="auto"/>
              </w:rPr>
              <w:t>ее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 образовательную программу дошкольного образования.</w:t>
            </w:r>
          </w:p>
          <w:p w:rsidR="001E77C4" w:rsidRPr="009D1C73" w:rsidRDefault="001E77C4" w:rsidP="00495C33">
            <w:pPr>
              <w:ind w:firstLine="709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1E77C4" w:rsidRPr="009D1C73" w:rsidRDefault="001E77C4" w:rsidP="00795711">
            <w:pPr>
              <w:pStyle w:val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Заведующему (директору) ____________  ___________________________________________________________</w:t>
            </w:r>
            <w:r w:rsidR="009D1C73">
              <w:rPr>
                <w:rFonts w:asciiTheme="minorHAnsi" w:hAnsiTheme="minorHAnsi" w:cstheme="minorHAnsi"/>
                <w:sz w:val="24"/>
                <w:szCs w:val="24"/>
              </w:rPr>
              <w:t>_______________________</w:t>
            </w:r>
          </w:p>
          <w:p w:rsidR="001E77C4" w:rsidRPr="009D1C73" w:rsidRDefault="001E77C4" w:rsidP="00795711">
            <w:pPr>
              <w:pStyle w:val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Направляется ребенок</w:t>
            </w:r>
          </w:p>
          <w:p w:rsidR="001E77C4" w:rsidRPr="009D1C73" w:rsidRDefault="001E77C4" w:rsidP="00795711">
            <w:pPr>
              <w:pStyle w:val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</w:t>
            </w:r>
          </w:p>
          <w:p w:rsidR="001E77C4" w:rsidRPr="009D1C73" w:rsidRDefault="001E77C4" w:rsidP="00495C33">
            <w:pPr>
              <w:pStyle w:val="10"/>
              <w:ind w:firstLine="709"/>
              <w:jc w:val="center"/>
              <w:rPr>
                <w:rFonts w:asciiTheme="minorHAnsi" w:hAnsiTheme="minorHAnsi" w:cstheme="minorHAnsi"/>
                <w:szCs w:val="24"/>
              </w:rPr>
            </w:pPr>
            <w:r w:rsidRPr="009D1C73">
              <w:rPr>
                <w:rFonts w:asciiTheme="minorHAnsi" w:hAnsiTheme="minorHAnsi" w:cstheme="minorHAnsi"/>
                <w:szCs w:val="24"/>
              </w:rPr>
              <w:t>(фамилия, имя ребенка)</w:t>
            </w: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Дата рождения ребенка</w:t>
            </w: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 xml:space="preserve">Дата выдачи  направления </w:t>
            </w: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«____» __________ 20_____г.</w:t>
            </w: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Регистрационный номер__________</w:t>
            </w: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 xml:space="preserve">Направление действительно в течение </w:t>
            </w: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10 дней со дня выдачи</w:t>
            </w: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E77C4" w:rsidRPr="009D1C73" w:rsidRDefault="001E77C4" w:rsidP="00795711">
            <w:pPr>
              <w:pStyle w:val="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________________________ / ___________ /</w:t>
            </w: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(подпись ответственного лица)</w:t>
            </w: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E77C4" w:rsidRPr="009D1C73" w:rsidRDefault="001E77C4" w:rsidP="00495C33">
            <w:pPr>
              <w:pStyle w:val="10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1C73">
              <w:rPr>
                <w:rFonts w:asciiTheme="minorHAnsi" w:hAnsiTheme="minorHAnsi" w:cstheme="minorHAnsi"/>
                <w:sz w:val="24"/>
                <w:szCs w:val="24"/>
              </w:rPr>
              <w:t>МП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C4" w:rsidRPr="009D1C73" w:rsidRDefault="001E77C4" w:rsidP="00495C33">
            <w:pPr>
              <w:snapToGrid w:val="0"/>
              <w:ind w:firstLine="709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>Уважаемые родители</w:t>
            </w:r>
            <w:r w:rsidR="007D0088">
              <w:rPr>
                <w:rFonts w:asciiTheme="minorHAnsi" w:hAnsiTheme="minorHAnsi" w:cstheme="minorHAnsi"/>
                <w:color w:val="auto"/>
              </w:rPr>
              <w:t xml:space="preserve"> (законные представители)</w:t>
            </w:r>
            <w:r w:rsidRPr="009D1C73">
              <w:rPr>
                <w:rFonts w:asciiTheme="minorHAnsi" w:hAnsiTheme="minorHAnsi" w:cstheme="minorHAnsi"/>
                <w:color w:val="auto"/>
              </w:rPr>
              <w:t>!</w:t>
            </w:r>
          </w:p>
          <w:p w:rsidR="00E33CB6" w:rsidRPr="009D1C73" w:rsidRDefault="001E77C4" w:rsidP="0039240A">
            <w:pPr>
              <w:ind w:left="12" w:right="-3" w:firstLine="427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 xml:space="preserve">Приём детей в </w:t>
            </w:r>
            <w:r w:rsidR="00DE7EE5" w:rsidRPr="009D1C73">
              <w:rPr>
                <w:rFonts w:asciiTheme="minorHAnsi" w:hAnsiTheme="minorHAnsi" w:cstheme="minorHAnsi"/>
                <w:color w:val="auto"/>
              </w:rPr>
              <w:t>образовательн</w:t>
            </w:r>
            <w:r w:rsidR="00AE6AD7">
              <w:rPr>
                <w:rFonts w:asciiTheme="minorHAnsi" w:hAnsiTheme="minorHAnsi" w:cstheme="minorHAnsi"/>
                <w:color w:val="auto"/>
              </w:rPr>
              <w:t>ое</w:t>
            </w:r>
            <w:r w:rsidR="00DE7EE5" w:rsidRPr="009D1C7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E6AD7">
              <w:rPr>
                <w:rFonts w:asciiTheme="minorHAnsi" w:hAnsiTheme="minorHAnsi" w:cstheme="minorHAnsi"/>
                <w:color w:val="auto"/>
              </w:rPr>
              <w:t>учреждение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осуществляется с </w:t>
            </w:r>
            <w:r w:rsidR="009D1C73">
              <w:rPr>
                <w:rFonts w:asciiTheme="minorHAnsi" w:hAnsiTheme="minorHAnsi" w:cstheme="minorHAnsi"/>
                <w:color w:val="auto"/>
              </w:rPr>
              <w:t>15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по 30 августа текущего года по </w:t>
            </w:r>
            <w:r w:rsidR="00EE4943" w:rsidRPr="009D1C73">
              <w:rPr>
                <w:rFonts w:asciiTheme="minorHAnsi" w:hAnsiTheme="minorHAnsi" w:cstheme="minorHAnsi"/>
                <w:color w:val="auto"/>
              </w:rPr>
              <w:t>н</w:t>
            </w:r>
            <w:r w:rsidRPr="009D1C73">
              <w:rPr>
                <w:rFonts w:asciiTheme="minorHAnsi" w:hAnsiTheme="minorHAnsi" w:cstheme="minorHAnsi"/>
                <w:color w:val="auto"/>
              </w:rPr>
              <w:t>аправлениям. При наличии свободных мест при</w:t>
            </w:r>
            <w:r w:rsidR="00AE6AD7">
              <w:rPr>
                <w:rFonts w:asciiTheme="minorHAnsi" w:hAnsiTheme="minorHAnsi" w:cstheme="minorHAnsi"/>
                <w:color w:val="auto"/>
              </w:rPr>
              <w:t>е</w:t>
            </w:r>
            <w:r w:rsidRPr="009D1C73">
              <w:rPr>
                <w:rFonts w:asciiTheme="minorHAnsi" w:hAnsiTheme="minorHAnsi" w:cstheme="minorHAnsi"/>
                <w:color w:val="auto"/>
              </w:rPr>
              <w:t>м детей осуществляется в течение года.</w:t>
            </w:r>
          </w:p>
          <w:p w:rsidR="001E77C4" w:rsidRPr="009D1C73" w:rsidRDefault="001E77C4" w:rsidP="0039240A">
            <w:pPr>
              <w:ind w:left="12" w:right="-3" w:firstLine="427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>Направление на зачисление реб</w:t>
            </w:r>
            <w:r w:rsidR="00AE6AD7">
              <w:rPr>
                <w:rFonts w:asciiTheme="minorHAnsi" w:hAnsiTheme="minorHAnsi" w:cstheme="minorHAnsi"/>
                <w:color w:val="auto"/>
              </w:rPr>
              <w:t>е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нка в </w:t>
            </w:r>
            <w:r w:rsidR="00DE7EE5" w:rsidRPr="009D1C73">
              <w:rPr>
                <w:rFonts w:asciiTheme="minorHAnsi" w:hAnsiTheme="minorHAnsi" w:cstheme="minorHAnsi"/>
                <w:color w:val="auto"/>
              </w:rPr>
              <w:t>образовательн</w:t>
            </w:r>
            <w:r w:rsidR="00AE6AD7">
              <w:rPr>
                <w:rFonts w:asciiTheme="minorHAnsi" w:hAnsiTheme="minorHAnsi" w:cstheme="minorHAnsi"/>
                <w:color w:val="auto"/>
              </w:rPr>
              <w:t>ое учреждение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действительно в течение 10 календарных дней. В случае   неявки родителя (законного представителя)  в </w:t>
            </w:r>
            <w:r w:rsidR="00DE7EE5" w:rsidRPr="009D1C73">
              <w:rPr>
                <w:rFonts w:asciiTheme="minorHAnsi" w:hAnsiTheme="minorHAnsi" w:cstheme="minorHAnsi"/>
                <w:color w:val="auto"/>
              </w:rPr>
              <w:t>образовательн</w:t>
            </w:r>
            <w:r w:rsidR="00AE6AD7">
              <w:rPr>
                <w:rFonts w:asciiTheme="minorHAnsi" w:hAnsiTheme="minorHAnsi" w:cstheme="minorHAnsi"/>
                <w:color w:val="auto"/>
              </w:rPr>
              <w:t>ое</w:t>
            </w:r>
            <w:r w:rsidR="00DE7EE5" w:rsidRPr="009D1C7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E6AD7">
              <w:rPr>
                <w:rFonts w:asciiTheme="minorHAnsi" w:hAnsiTheme="minorHAnsi" w:cstheme="minorHAnsi"/>
                <w:color w:val="auto"/>
              </w:rPr>
              <w:t>учреждение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после указанного в направлении срока, без уважительной причины, место переда</w:t>
            </w:r>
            <w:r w:rsidR="00AE6AD7">
              <w:rPr>
                <w:rFonts w:asciiTheme="minorHAnsi" w:hAnsiTheme="minorHAnsi" w:cstheme="minorHAnsi"/>
                <w:color w:val="auto"/>
              </w:rPr>
              <w:t>е</w:t>
            </w:r>
            <w:r w:rsidRPr="009D1C73">
              <w:rPr>
                <w:rFonts w:asciiTheme="minorHAnsi" w:hAnsiTheme="minorHAnsi" w:cstheme="minorHAnsi"/>
                <w:color w:val="auto"/>
              </w:rPr>
              <w:t>тся другому реб</w:t>
            </w:r>
            <w:r w:rsidR="00AE6AD7">
              <w:rPr>
                <w:rFonts w:asciiTheme="minorHAnsi" w:hAnsiTheme="minorHAnsi" w:cstheme="minorHAnsi"/>
                <w:color w:val="auto"/>
              </w:rPr>
              <w:t>е</w:t>
            </w:r>
            <w:r w:rsidRPr="009D1C73">
              <w:rPr>
                <w:rFonts w:asciiTheme="minorHAnsi" w:hAnsiTheme="minorHAnsi" w:cstheme="minorHAnsi"/>
                <w:color w:val="auto"/>
              </w:rPr>
              <w:t>нку.</w:t>
            </w:r>
          </w:p>
          <w:p w:rsidR="001E77C4" w:rsidRPr="009D1C73" w:rsidRDefault="001E77C4" w:rsidP="0039240A">
            <w:pPr>
              <w:ind w:left="12" w:right="-3" w:firstLine="427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 xml:space="preserve">Для зачисления детей в </w:t>
            </w:r>
            <w:r w:rsidR="00AE6AD7">
              <w:rPr>
                <w:rFonts w:asciiTheme="minorHAnsi" w:hAnsiTheme="minorHAnsi" w:cstheme="minorHAnsi"/>
                <w:color w:val="auto"/>
              </w:rPr>
              <w:t>образовательное</w:t>
            </w:r>
            <w:r w:rsidR="00DE7EE5" w:rsidRPr="009D1C7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E6AD7">
              <w:rPr>
                <w:rFonts w:asciiTheme="minorHAnsi" w:hAnsiTheme="minorHAnsi" w:cstheme="minorHAnsi"/>
                <w:color w:val="auto"/>
              </w:rPr>
              <w:t>учреждение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родителям (законным представителям) необходимо предъявить:</w:t>
            </w:r>
          </w:p>
          <w:p w:rsidR="001E77C4" w:rsidRPr="009D1C73" w:rsidRDefault="001E77C4" w:rsidP="0039240A">
            <w:pPr>
              <w:numPr>
                <w:ilvl w:val="0"/>
                <w:numId w:val="6"/>
              </w:numPr>
              <w:tabs>
                <w:tab w:val="clear" w:pos="360"/>
                <w:tab w:val="left" w:pos="297"/>
              </w:tabs>
              <w:suppressAutoHyphens/>
              <w:spacing w:line="240" w:lineRule="atLeast"/>
              <w:ind w:left="155" w:right="-3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>направление;</w:t>
            </w:r>
          </w:p>
          <w:p w:rsidR="001E77C4" w:rsidRPr="009D1C73" w:rsidRDefault="001E77C4" w:rsidP="0039240A">
            <w:pPr>
              <w:numPr>
                <w:ilvl w:val="0"/>
                <w:numId w:val="6"/>
              </w:numPr>
              <w:tabs>
                <w:tab w:val="clear" w:pos="360"/>
                <w:tab w:val="left" w:pos="297"/>
              </w:tabs>
              <w:suppressAutoHyphens/>
              <w:spacing w:line="240" w:lineRule="atLeast"/>
              <w:ind w:left="155" w:right="-3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 xml:space="preserve">заявление на имя руководителя </w:t>
            </w:r>
            <w:r w:rsidR="00DE7EE5" w:rsidRPr="009D1C73">
              <w:rPr>
                <w:rFonts w:asciiTheme="minorHAnsi" w:hAnsiTheme="minorHAnsi" w:cstheme="minorHAnsi"/>
                <w:color w:val="auto"/>
              </w:rPr>
              <w:t>образовательно</w:t>
            </w:r>
            <w:r w:rsidR="00AE6AD7">
              <w:rPr>
                <w:rFonts w:asciiTheme="minorHAnsi" w:hAnsiTheme="minorHAnsi" w:cstheme="minorHAnsi"/>
                <w:color w:val="auto"/>
              </w:rPr>
              <w:t>го</w:t>
            </w:r>
            <w:r w:rsidR="00DE7EE5" w:rsidRPr="009D1C7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E6AD7">
              <w:rPr>
                <w:rFonts w:asciiTheme="minorHAnsi" w:hAnsiTheme="minorHAnsi" w:cstheme="minorHAnsi"/>
                <w:color w:val="auto"/>
              </w:rPr>
              <w:t>учреждения</w:t>
            </w:r>
            <w:r w:rsidR="00DE7EE5" w:rsidRPr="009D1C73">
              <w:rPr>
                <w:rFonts w:asciiTheme="minorHAnsi" w:hAnsiTheme="minorHAnsi" w:cstheme="minorHAnsi"/>
                <w:color w:val="auto"/>
              </w:rPr>
              <w:t>;</w:t>
            </w:r>
          </w:p>
          <w:p w:rsidR="001E77C4" w:rsidRPr="009D1C73" w:rsidRDefault="001E77C4" w:rsidP="0039240A">
            <w:pPr>
              <w:numPr>
                <w:ilvl w:val="0"/>
                <w:numId w:val="6"/>
              </w:numPr>
              <w:tabs>
                <w:tab w:val="clear" w:pos="360"/>
                <w:tab w:val="left" w:pos="297"/>
              </w:tabs>
              <w:suppressAutoHyphens/>
              <w:spacing w:line="240" w:lineRule="atLeast"/>
              <w:ind w:left="155" w:right="-3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>копи</w:t>
            </w:r>
            <w:r w:rsidR="00DE7EE5" w:rsidRPr="009D1C73">
              <w:rPr>
                <w:rFonts w:asciiTheme="minorHAnsi" w:hAnsiTheme="minorHAnsi" w:cstheme="minorHAnsi"/>
                <w:color w:val="auto"/>
              </w:rPr>
              <w:t>ю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свидетельства о рождении ребенка;</w:t>
            </w:r>
          </w:p>
          <w:p w:rsidR="001E77C4" w:rsidRPr="009D1C73" w:rsidRDefault="001E77C4" w:rsidP="0039240A">
            <w:pPr>
              <w:numPr>
                <w:ilvl w:val="0"/>
                <w:numId w:val="6"/>
              </w:numPr>
              <w:tabs>
                <w:tab w:val="clear" w:pos="360"/>
                <w:tab w:val="left" w:pos="297"/>
              </w:tabs>
              <w:suppressAutoHyphens/>
              <w:spacing w:line="240" w:lineRule="atLeast"/>
              <w:ind w:left="155" w:right="-3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>заключение медицинской комиссии;</w:t>
            </w:r>
          </w:p>
          <w:p w:rsidR="00E33CB6" w:rsidRPr="009D1C73" w:rsidRDefault="001E77C4" w:rsidP="0039240A">
            <w:pPr>
              <w:numPr>
                <w:ilvl w:val="0"/>
                <w:numId w:val="6"/>
              </w:numPr>
              <w:tabs>
                <w:tab w:val="clear" w:pos="360"/>
                <w:tab w:val="left" w:pos="297"/>
              </w:tabs>
              <w:suppressAutoHyphens/>
              <w:spacing w:line="240" w:lineRule="atLeast"/>
              <w:ind w:left="155" w:right="-3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 xml:space="preserve">документ о 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>регистрации по месту жительства;</w:t>
            </w:r>
          </w:p>
          <w:p w:rsidR="001E77C4" w:rsidRDefault="009D1C73" w:rsidP="0039240A">
            <w:pPr>
              <w:numPr>
                <w:ilvl w:val="0"/>
                <w:numId w:val="6"/>
              </w:numPr>
              <w:tabs>
                <w:tab w:val="clear" w:pos="360"/>
                <w:tab w:val="left" w:pos="297"/>
              </w:tabs>
              <w:suppressAutoHyphens/>
              <w:spacing w:line="240" w:lineRule="atLeast"/>
              <w:ind w:left="155" w:right="-3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копию </w:t>
            </w:r>
            <w:r w:rsidR="001E77C4" w:rsidRPr="009D1C73">
              <w:rPr>
                <w:rFonts w:asciiTheme="minorHAnsi" w:hAnsiTheme="minorHAnsi" w:cstheme="minorHAnsi"/>
                <w:color w:val="auto"/>
              </w:rPr>
              <w:t>паспорт</w:t>
            </w:r>
            <w:r>
              <w:rPr>
                <w:rFonts w:asciiTheme="minorHAnsi" w:hAnsiTheme="minorHAnsi" w:cstheme="minorHAnsi"/>
                <w:color w:val="auto"/>
              </w:rPr>
              <w:t>а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 xml:space="preserve"> родителя (законного представителя)</w:t>
            </w:r>
            <w:r w:rsidR="001E77C4" w:rsidRPr="009D1C73">
              <w:rPr>
                <w:rFonts w:asciiTheme="minorHAnsi" w:hAnsiTheme="minorHAnsi" w:cstheme="minorHAnsi"/>
                <w:color w:val="auto"/>
              </w:rPr>
              <w:t>;</w:t>
            </w:r>
          </w:p>
          <w:p w:rsidR="009D1C73" w:rsidRPr="009D1C73" w:rsidRDefault="009D1C73" w:rsidP="0039240A">
            <w:pPr>
              <w:numPr>
                <w:ilvl w:val="0"/>
                <w:numId w:val="6"/>
              </w:numPr>
              <w:tabs>
                <w:tab w:val="clear" w:pos="360"/>
                <w:tab w:val="left" w:pos="297"/>
              </w:tabs>
              <w:suppressAutoHyphens/>
              <w:spacing w:line="240" w:lineRule="atLeast"/>
              <w:ind w:left="155" w:right="-3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копию СНИЛС ребенка;</w:t>
            </w:r>
          </w:p>
          <w:p w:rsidR="001E77C4" w:rsidRPr="009D1C73" w:rsidRDefault="001E77C4" w:rsidP="0039240A">
            <w:pPr>
              <w:numPr>
                <w:ilvl w:val="0"/>
                <w:numId w:val="6"/>
              </w:numPr>
              <w:tabs>
                <w:tab w:val="clear" w:pos="360"/>
                <w:tab w:val="left" w:pos="297"/>
              </w:tabs>
              <w:suppressAutoHyphens/>
              <w:spacing w:line="240" w:lineRule="atLeast"/>
              <w:ind w:left="155" w:right="-3" w:firstLine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 xml:space="preserve">заключение психолого-медико-педагогической комиссии (при 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>наличии</w:t>
            </w:r>
            <w:r w:rsidRPr="009D1C73">
              <w:rPr>
                <w:rFonts w:asciiTheme="minorHAnsi" w:hAnsiTheme="minorHAnsi" w:cstheme="minorHAnsi"/>
                <w:color w:val="auto"/>
              </w:rPr>
              <w:t>).</w:t>
            </w:r>
          </w:p>
          <w:p w:rsidR="001E77C4" w:rsidRPr="009D1C73" w:rsidRDefault="001E77C4" w:rsidP="0039240A">
            <w:pPr>
              <w:ind w:left="12" w:right="-3" w:firstLine="427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 xml:space="preserve">При приеме ребенка в 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>образовательн</w:t>
            </w:r>
            <w:r w:rsidR="00AE6AD7">
              <w:rPr>
                <w:rFonts w:asciiTheme="minorHAnsi" w:hAnsiTheme="minorHAnsi" w:cstheme="minorHAnsi"/>
                <w:color w:val="auto"/>
              </w:rPr>
              <w:t>ое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E6AD7">
              <w:rPr>
                <w:rFonts w:asciiTheme="minorHAnsi" w:hAnsiTheme="minorHAnsi" w:cstheme="minorHAnsi"/>
                <w:color w:val="auto"/>
              </w:rPr>
              <w:t>учреждение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в обязательном порядке заключается договор с родителями (законными представителями) воспитанников в 2 экземплярах с выдачей одного экземпляра договора родителям (законным представителям).</w:t>
            </w:r>
          </w:p>
          <w:p w:rsidR="001E77C4" w:rsidRPr="009D1C73" w:rsidRDefault="001E77C4" w:rsidP="0039240A">
            <w:pPr>
              <w:ind w:left="12" w:right="-3" w:firstLine="427"/>
              <w:jc w:val="both"/>
              <w:rPr>
                <w:rFonts w:asciiTheme="minorHAnsi" w:hAnsiTheme="minorHAnsi" w:cstheme="minorHAnsi"/>
                <w:color w:val="auto"/>
              </w:rPr>
            </w:pPr>
            <w:r w:rsidRPr="009D1C73">
              <w:rPr>
                <w:rFonts w:asciiTheme="minorHAnsi" w:hAnsiTheme="minorHAnsi" w:cstheme="minorHAnsi"/>
                <w:color w:val="auto"/>
              </w:rPr>
              <w:t xml:space="preserve">При приеме ребенка в 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>образовательн</w:t>
            </w:r>
            <w:r w:rsidR="00AE6AD7">
              <w:rPr>
                <w:rFonts w:asciiTheme="minorHAnsi" w:hAnsiTheme="minorHAnsi" w:cstheme="minorHAnsi"/>
                <w:color w:val="auto"/>
              </w:rPr>
              <w:t>ое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E6AD7">
              <w:rPr>
                <w:rFonts w:asciiTheme="minorHAnsi" w:hAnsiTheme="minorHAnsi" w:cstheme="minorHAnsi"/>
                <w:color w:val="auto"/>
              </w:rPr>
              <w:t>учреждение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9D1C73">
              <w:rPr>
                <w:rFonts w:asciiTheme="minorHAnsi" w:hAnsiTheme="minorHAnsi" w:cstheme="minorHAnsi"/>
                <w:color w:val="auto"/>
              </w:rPr>
              <w:t>руководител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>ь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обязан ознакомить родителей (законных представителей) с уставом, лицензией на </w:t>
            </w:r>
            <w:proofErr w:type="gramStart"/>
            <w:r w:rsidRPr="009D1C73">
              <w:rPr>
                <w:rFonts w:asciiTheme="minorHAnsi" w:hAnsiTheme="minorHAnsi" w:cstheme="minorHAnsi"/>
                <w:color w:val="auto"/>
              </w:rPr>
              <w:t>право ведения</w:t>
            </w:r>
            <w:proofErr w:type="gramEnd"/>
            <w:r w:rsidRPr="009D1C73">
              <w:rPr>
                <w:rFonts w:asciiTheme="minorHAnsi" w:hAnsiTheme="minorHAnsi" w:cstheme="minorHAnsi"/>
                <w:color w:val="auto"/>
              </w:rPr>
              <w:t xml:space="preserve"> образовательной деятельности, образовательной программой и другими документами, регламентирующими организацию  образовательного процесса.</w:t>
            </w:r>
          </w:p>
          <w:p w:rsidR="001E77C4" w:rsidRPr="009D1C73" w:rsidRDefault="001E77C4" w:rsidP="00AE6AD7">
            <w:pPr>
              <w:ind w:left="12" w:right="-3" w:firstLine="427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proofErr w:type="gramStart"/>
            <w:r w:rsidRPr="009D1C73">
              <w:rPr>
                <w:rFonts w:asciiTheme="minorHAnsi" w:hAnsiTheme="minorHAnsi" w:cstheme="minorHAnsi"/>
                <w:color w:val="auto"/>
              </w:rPr>
              <w:t xml:space="preserve">Ребенок считается принятым в 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>образовательн</w:t>
            </w:r>
            <w:r w:rsidR="00AE6AD7">
              <w:rPr>
                <w:rFonts w:asciiTheme="minorHAnsi" w:hAnsiTheme="minorHAnsi" w:cstheme="minorHAnsi"/>
                <w:color w:val="auto"/>
              </w:rPr>
              <w:t>ое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E6AD7">
              <w:rPr>
                <w:rFonts w:asciiTheme="minorHAnsi" w:hAnsiTheme="minorHAnsi" w:cstheme="minorHAnsi"/>
                <w:color w:val="auto"/>
              </w:rPr>
              <w:t>учреждение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с момента подписания договора между </w:t>
            </w:r>
            <w:r w:rsidR="00E33CB6" w:rsidRPr="009D1C73">
              <w:rPr>
                <w:rFonts w:asciiTheme="minorHAnsi" w:hAnsiTheme="minorHAnsi" w:cstheme="minorHAnsi"/>
                <w:color w:val="auto"/>
              </w:rPr>
              <w:t>образовательн</w:t>
            </w:r>
            <w:r w:rsidR="00AE6AD7">
              <w:rPr>
                <w:rFonts w:asciiTheme="minorHAnsi" w:hAnsiTheme="minorHAnsi" w:cstheme="minorHAnsi"/>
                <w:color w:val="auto"/>
              </w:rPr>
              <w:t>ым учреждение</w:t>
            </w:r>
            <w:r w:rsidRPr="009D1C73">
              <w:rPr>
                <w:rFonts w:asciiTheme="minorHAnsi" w:hAnsiTheme="minorHAnsi" w:cstheme="minorHAnsi"/>
                <w:color w:val="auto"/>
              </w:rPr>
              <w:t xml:space="preserve"> и родителями (зак</w:t>
            </w:r>
            <w:r w:rsidR="006F1000" w:rsidRPr="009D1C73">
              <w:rPr>
                <w:rFonts w:asciiTheme="minorHAnsi" w:hAnsiTheme="minorHAnsi" w:cstheme="minorHAnsi"/>
                <w:color w:val="auto"/>
              </w:rPr>
              <w:t>онными представителями) ребенка и издания распорядительного акта образовательн</w:t>
            </w:r>
            <w:r w:rsidR="00AE6AD7">
              <w:rPr>
                <w:rFonts w:asciiTheme="minorHAnsi" w:hAnsiTheme="minorHAnsi" w:cstheme="minorHAnsi"/>
                <w:color w:val="auto"/>
              </w:rPr>
              <w:t>ым учреждением.</w:t>
            </w:r>
            <w:proofErr w:type="gramEnd"/>
          </w:p>
        </w:tc>
      </w:tr>
    </w:tbl>
    <w:p w:rsidR="00C01BE9" w:rsidRPr="000230D5" w:rsidRDefault="00C01BE9" w:rsidP="00495C33">
      <w:pPr>
        <w:ind w:firstLine="709"/>
        <w:jc w:val="right"/>
        <w:rPr>
          <w:color w:val="auto"/>
          <w:sz w:val="28"/>
        </w:rPr>
      </w:pPr>
    </w:p>
    <w:sectPr w:rsidR="00C01BE9" w:rsidRPr="000230D5" w:rsidSect="006E4AF6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367"/>
        </w:tabs>
        <w:ind w:left="2367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087"/>
        </w:tabs>
        <w:ind w:left="3087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cs="Times New Roman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7242A4E"/>
    <w:multiLevelType w:val="multilevel"/>
    <w:tmpl w:val="4A90E5EE"/>
    <w:lvl w:ilvl="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5" w:hanging="1800"/>
      </w:pPr>
      <w:rPr>
        <w:rFonts w:hint="default"/>
      </w:rPr>
    </w:lvl>
  </w:abstractNum>
  <w:abstractNum w:abstractNumId="5">
    <w:nsid w:val="0AC71799"/>
    <w:multiLevelType w:val="hybridMultilevel"/>
    <w:tmpl w:val="1BDC08C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7692B"/>
    <w:multiLevelType w:val="multilevel"/>
    <w:tmpl w:val="6AE698B4"/>
    <w:lvl w:ilvl="0">
      <w:start w:val="6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204E014F"/>
    <w:multiLevelType w:val="hybridMultilevel"/>
    <w:tmpl w:val="D136A1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D145D1"/>
    <w:multiLevelType w:val="multilevel"/>
    <w:tmpl w:val="CDEA2E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0BF1039"/>
    <w:multiLevelType w:val="multilevel"/>
    <w:tmpl w:val="762E435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10">
    <w:nsid w:val="4FF830D6"/>
    <w:multiLevelType w:val="hybridMultilevel"/>
    <w:tmpl w:val="BDC605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139"/>
    <w:rsid w:val="00000E2F"/>
    <w:rsid w:val="00014B0A"/>
    <w:rsid w:val="00016BF1"/>
    <w:rsid w:val="000230D5"/>
    <w:rsid w:val="0004006B"/>
    <w:rsid w:val="00041AC1"/>
    <w:rsid w:val="00055186"/>
    <w:rsid w:val="0006241E"/>
    <w:rsid w:val="000633CB"/>
    <w:rsid w:val="00065DC0"/>
    <w:rsid w:val="00066AF0"/>
    <w:rsid w:val="000827CF"/>
    <w:rsid w:val="00084BB4"/>
    <w:rsid w:val="00092B2A"/>
    <w:rsid w:val="000D70D0"/>
    <w:rsid w:val="000F150E"/>
    <w:rsid w:val="00102EC6"/>
    <w:rsid w:val="00104098"/>
    <w:rsid w:val="001061C0"/>
    <w:rsid w:val="00132989"/>
    <w:rsid w:val="00150DA8"/>
    <w:rsid w:val="00170538"/>
    <w:rsid w:val="00171298"/>
    <w:rsid w:val="00173620"/>
    <w:rsid w:val="001803A7"/>
    <w:rsid w:val="001813B5"/>
    <w:rsid w:val="001846F9"/>
    <w:rsid w:val="001952BC"/>
    <w:rsid w:val="001A1499"/>
    <w:rsid w:val="001C0125"/>
    <w:rsid w:val="001E34BA"/>
    <w:rsid w:val="001E3FD2"/>
    <w:rsid w:val="001E77C4"/>
    <w:rsid w:val="00201825"/>
    <w:rsid w:val="00202B2C"/>
    <w:rsid w:val="00203830"/>
    <w:rsid w:val="00215287"/>
    <w:rsid w:val="00216775"/>
    <w:rsid w:val="0022301F"/>
    <w:rsid w:val="00224729"/>
    <w:rsid w:val="002355A0"/>
    <w:rsid w:val="00242091"/>
    <w:rsid w:val="0026277D"/>
    <w:rsid w:val="0026289D"/>
    <w:rsid w:val="002674E6"/>
    <w:rsid w:val="00272E5A"/>
    <w:rsid w:val="002970DE"/>
    <w:rsid w:val="002A1BA9"/>
    <w:rsid w:val="002C337D"/>
    <w:rsid w:val="002C657E"/>
    <w:rsid w:val="002E24EB"/>
    <w:rsid w:val="002E29BB"/>
    <w:rsid w:val="00314DC2"/>
    <w:rsid w:val="003168B6"/>
    <w:rsid w:val="003209E3"/>
    <w:rsid w:val="00324E2F"/>
    <w:rsid w:val="00330345"/>
    <w:rsid w:val="00340B8F"/>
    <w:rsid w:val="00343316"/>
    <w:rsid w:val="0034585B"/>
    <w:rsid w:val="00361775"/>
    <w:rsid w:val="00370E32"/>
    <w:rsid w:val="00375F05"/>
    <w:rsid w:val="0039240A"/>
    <w:rsid w:val="00393893"/>
    <w:rsid w:val="003A14E3"/>
    <w:rsid w:val="003A30A2"/>
    <w:rsid w:val="003B0984"/>
    <w:rsid w:val="003C58E5"/>
    <w:rsid w:val="003E18D1"/>
    <w:rsid w:val="003F318B"/>
    <w:rsid w:val="00412049"/>
    <w:rsid w:val="004233F3"/>
    <w:rsid w:val="004378EF"/>
    <w:rsid w:val="00445DC1"/>
    <w:rsid w:val="00452EDE"/>
    <w:rsid w:val="00463C22"/>
    <w:rsid w:val="00463C69"/>
    <w:rsid w:val="00476F3A"/>
    <w:rsid w:val="004811D5"/>
    <w:rsid w:val="00490A96"/>
    <w:rsid w:val="00493894"/>
    <w:rsid w:val="00495C33"/>
    <w:rsid w:val="00497549"/>
    <w:rsid w:val="004D1166"/>
    <w:rsid w:val="004D7AAE"/>
    <w:rsid w:val="004E61ED"/>
    <w:rsid w:val="004F08E3"/>
    <w:rsid w:val="00531AF0"/>
    <w:rsid w:val="00533EE4"/>
    <w:rsid w:val="005368F3"/>
    <w:rsid w:val="00543F36"/>
    <w:rsid w:val="005447E9"/>
    <w:rsid w:val="00552E4B"/>
    <w:rsid w:val="00575E43"/>
    <w:rsid w:val="00576D9B"/>
    <w:rsid w:val="005A523E"/>
    <w:rsid w:val="005D76BB"/>
    <w:rsid w:val="005E1F95"/>
    <w:rsid w:val="005E5BF9"/>
    <w:rsid w:val="006058B0"/>
    <w:rsid w:val="00635EAE"/>
    <w:rsid w:val="00665CE9"/>
    <w:rsid w:val="00666DF0"/>
    <w:rsid w:val="00667836"/>
    <w:rsid w:val="006732E4"/>
    <w:rsid w:val="00681F33"/>
    <w:rsid w:val="0068420A"/>
    <w:rsid w:val="0069376A"/>
    <w:rsid w:val="006A422E"/>
    <w:rsid w:val="006C5C61"/>
    <w:rsid w:val="006C5C93"/>
    <w:rsid w:val="006E1208"/>
    <w:rsid w:val="006E486E"/>
    <w:rsid w:val="006E4AF6"/>
    <w:rsid w:val="006F1000"/>
    <w:rsid w:val="006F60A4"/>
    <w:rsid w:val="00700A40"/>
    <w:rsid w:val="00712B8C"/>
    <w:rsid w:val="007163EA"/>
    <w:rsid w:val="007207D6"/>
    <w:rsid w:val="0072550D"/>
    <w:rsid w:val="00731CDA"/>
    <w:rsid w:val="00755248"/>
    <w:rsid w:val="00756A80"/>
    <w:rsid w:val="00765F40"/>
    <w:rsid w:val="00770E32"/>
    <w:rsid w:val="00774491"/>
    <w:rsid w:val="00776EC1"/>
    <w:rsid w:val="00777AD0"/>
    <w:rsid w:val="00781ADB"/>
    <w:rsid w:val="007864D6"/>
    <w:rsid w:val="007905CC"/>
    <w:rsid w:val="00795711"/>
    <w:rsid w:val="007958A8"/>
    <w:rsid w:val="00796BA4"/>
    <w:rsid w:val="007A1A38"/>
    <w:rsid w:val="007C1AE5"/>
    <w:rsid w:val="007C273D"/>
    <w:rsid w:val="007D0088"/>
    <w:rsid w:val="008453A3"/>
    <w:rsid w:val="0085036D"/>
    <w:rsid w:val="00855247"/>
    <w:rsid w:val="00881412"/>
    <w:rsid w:val="00892106"/>
    <w:rsid w:val="008C5E83"/>
    <w:rsid w:val="008D05B8"/>
    <w:rsid w:val="008D1BE9"/>
    <w:rsid w:val="008E67D8"/>
    <w:rsid w:val="008F2991"/>
    <w:rsid w:val="00904C48"/>
    <w:rsid w:val="009277AB"/>
    <w:rsid w:val="00942495"/>
    <w:rsid w:val="00960027"/>
    <w:rsid w:val="00987B2E"/>
    <w:rsid w:val="009B505A"/>
    <w:rsid w:val="009D1C73"/>
    <w:rsid w:val="009F11CE"/>
    <w:rsid w:val="00A32430"/>
    <w:rsid w:val="00A44BB1"/>
    <w:rsid w:val="00A51989"/>
    <w:rsid w:val="00A5481D"/>
    <w:rsid w:val="00A62E6C"/>
    <w:rsid w:val="00A633A9"/>
    <w:rsid w:val="00A8613D"/>
    <w:rsid w:val="00A900D1"/>
    <w:rsid w:val="00A9295D"/>
    <w:rsid w:val="00AA62D1"/>
    <w:rsid w:val="00AB727A"/>
    <w:rsid w:val="00AD4139"/>
    <w:rsid w:val="00AE02CA"/>
    <w:rsid w:val="00AE2BBE"/>
    <w:rsid w:val="00AE6AD7"/>
    <w:rsid w:val="00AE7B20"/>
    <w:rsid w:val="00AF43A3"/>
    <w:rsid w:val="00B067FC"/>
    <w:rsid w:val="00B113C3"/>
    <w:rsid w:val="00B21E8F"/>
    <w:rsid w:val="00B3360B"/>
    <w:rsid w:val="00B425DA"/>
    <w:rsid w:val="00B45391"/>
    <w:rsid w:val="00B45950"/>
    <w:rsid w:val="00B51856"/>
    <w:rsid w:val="00B72A98"/>
    <w:rsid w:val="00B80085"/>
    <w:rsid w:val="00B92B27"/>
    <w:rsid w:val="00BC06F1"/>
    <w:rsid w:val="00BC103B"/>
    <w:rsid w:val="00BC5484"/>
    <w:rsid w:val="00BD20E6"/>
    <w:rsid w:val="00BE2A0A"/>
    <w:rsid w:val="00BF3623"/>
    <w:rsid w:val="00C01BE9"/>
    <w:rsid w:val="00C5668B"/>
    <w:rsid w:val="00C67A98"/>
    <w:rsid w:val="00C8566E"/>
    <w:rsid w:val="00CB22BA"/>
    <w:rsid w:val="00CD5101"/>
    <w:rsid w:val="00CE744D"/>
    <w:rsid w:val="00CF6737"/>
    <w:rsid w:val="00CF7612"/>
    <w:rsid w:val="00D01A2C"/>
    <w:rsid w:val="00D105E5"/>
    <w:rsid w:val="00D22888"/>
    <w:rsid w:val="00D3044B"/>
    <w:rsid w:val="00D3078F"/>
    <w:rsid w:val="00D34EEF"/>
    <w:rsid w:val="00D73269"/>
    <w:rsid w:val="00D758F1"/>
    <w:rsid w:val="00DA2DF7"/>
    <w:rsid w:val="00DD5D0B"/>
    <w:rsid w:val="00DE7EE5"/>
    <w:rsid w:val="00DF4FC2"/>
    <w:rsid w:val="00E27191"/>
    <w:rsid w:val="00E33CB6"/>
    <w:rsid w:val="00E35F6E"/>
    <w:rsid w:val="00E40E85"/>
    <w:rsid w:val="00E43887"/>
    <w:rsid w:val="00E56888"/>
    <w:rsid w:val="00E70468"/>
    <w:rsid w:val="00E86EFF"/>
    <w:rsid w:val="00EA334F"/>
    <w:rsid w:val="00EB2784"/>
    <w:rsid w:val="00EE1F98"/>
    <w:rsid w:val="00EE4943"/>
    <w:rsid w:val="00EE796C"/>
    <w:rsid w:val="00EF0783"/>
    <w:rsid w:val="00F0163D"/>
    <w:rsid w:val="00F2625F"/>
    <w:rsid w:val="00F27169"/>
    <w:rsid w:val="00F330A5"/>
    <w:rsid w:val="00F50795"/>
    <w:rsid w:val="00F56CA5"/>
    <w:rsid w:val="00F71D62"/>
    <w:rsid w:val="00F726DB"/>
    <w:rsid w:val="00F84ACA"/>
    <w:rsid w:val="00FA1532"/>
    <w:rsid w:val="00FC009C"/>
    <w:rsid w:val="00FC38D7"/>
    <w:rsid w:val="00FD73DA"/>
    <w:rsid w:val="00FD7B20"/>
    <w:rsid w:val="00FF661A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(Web)" w:uiPriority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6E4AF6"/>
    <w:rPr>
      <w:color w:val="00000A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1846F9"/>
    <w:pPr>
      <w:spacing w:beforeAutospacing="1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E4AF6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6E4AF6"/>
  </w:style>
  <w:style w:type="paragraph" w:customStyle="1" w:styleId="1">
    <w:name w:val="Заголовок1"/>
    <w:basedOn w:val="a"/>
    <w:next w:val="a4"/>
    <w:qFormat/>
    <w:rsid w:val="006E4AF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qFormat/>
    <w:rsid w:val="006E4AF6"/>
    <w:pPr>
      <w:spacing w:after="120"/>
    </w:pPr>
    <w:rPr>
      <w:sz w:val="28"/>
      <w:szCs w:val="28"/>
    </w:rPr>
  </w:style>
  <w:style w:type="paragraph" w:styleId="a5">
    <w:name w:val="List"/>
    <w:basedOn w:val="a4"/>
    <w:rsid w:val="006E4AF6"/>
    <w:rPr>
      <w:rFonts w:cs="Mangal"/>
    </w:rPr>
  </w:style>
  <w:style w:type="paragraph" w:styleId="a6">
    <w:name w:val="caption"/>
    <w:basedOn w:val="a"/>
    <w:qFormat/>
    <w:rsid w:val="006E4AF6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6E4AF6"/>
    <w:pPr>
      <w:suppressLineNumbers/>
    </w:pPr>
    <w:rPr>
      <w:rFonts w:cs="Mangal"/>
    </w:rPr>
  </w:style>
  <w:style w:type="paragraph" w:styleId="a8">
    <w:name w:val="Balloon Text"/>
    <w:basedOn w:val="a"/>
    <w:qFormat/>
    <w:rsid w:val="006E4AF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unhideWhenUsed/>
    <w:qFormat/>
    <w:rsid w:val="00041AC1"/>
    <w:pPr>
      <w:ind w:left="720"/>
      <w:contextualSpacing/>
    </w:pPr>
  </w:style>
  <w:style w:type="character" w:styleId="aa">
    <w:name w:val="Hyperlink"/>
    <w:uiPriority w:val="99"/>
    <w:rsid w:val="002A1B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3623"/>
  </w:style>
  <w:style w:type="character" w:customStyle="1" w:styleId="ab">
    <w:name w:val="Гипертекстовая ссылка"/>
    <w:rsid w:val="00BF3623"/>
    <w:rPr>
      <w:rFonts w:cs="Times New Roman"/>
      <w:color w:val="106BBE"/>
    </w:rPr>
  </w:style>
  <w:style w:type="paragraph" w:customStyle="1" w:styleId="10">
    <w:name w:val="Без интервала1"/>
    <w:rsid w:val="001E77C4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1">
    <w:name w:val="Абзац списка1"/>
    <w:basedOn w:val="a"/>
    <w:rsid w:val="001E77C4"/>
    <w:pPr>
      <w:suppressAutoHyphens/>
      <w:spacing w:before="200" w:line="240" w:lineRule="atLeast"/>
      <w:ind w:left="720"/>
    </w:pPr>
    <w:rPr>
      <w:rFonts w:ascii="Calibri" w:hAnsi="Calibri" w:cs="Calibri"/>
      <w:color w:val="auto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1E77C4"/>
    <w:pPr>
      <w:suppressAutoHyphens/>
      <w:ind w:left="720"/>
    </w:pPr>
    <w:rPr>
      <w:rFonts w:eastAsia="Calibri" w:cs="Calibri"/>
      <w:color w:val="auto"/>
      <w:lang w:eastAsia="ar-SA"/>
    </w:rPr>
  </w:style>
  <w:style w:type="paragraph" w:styleId="ac">
    <w:name w:val="Normal (Web)"/>
    <w:basedOn w:val="a"/>
    <w:rsid w:val="001E77C4"/>
    <w:pPr>
      <w:spacing w:before="100" w:beforeAutospacing="1" w:after="100" w:afterAutospacing="1"/>
    </w:pPr>
    <w:rPr>
      <w:color w:val="auto"/>
      <w:lang w:eastAsia="ru-RU"/>
    </w:rPr>
  </w:style>
  <w:style w:type="paragraph" w:styleId="ad">
    <w:name w:val="No Spacing"/>
    <w:qFormat/>
    <w:rsid w:val="001E77C4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6F9"/>
    <w:rPr>
      <w:rFonts w:ascii="SimSun" w:eastAsia="SimSun" w:hAnsi="SimSun"/>
      <w:b/>
      <w:bCs/>
      <w:i/>
      <w:iCs/>
      <w:sz w:val="36"/>
      <w:szCs w:val="3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h-mr.ru)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3147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C2EB-7C50-451E-9EDC-A6EE972E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14</Pages>
  <Words>4232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145</cp:revision>
  <cp:lastPrinted>2026-06-05T11:32:00Z</cp:lastPrinted>
  <dcterms:created xsi:type="dcterms:W3CDTF">2019-11-25T10:21:00Z</dcterms:created>
  <dcterms:modified xsi:type="dcterms:W3CDTF">2026-06-10T14:14:00Z</dcterms:modified>
  <dc:language>ru-RU</dc:language>
</cp:coreProperties>
</file>